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47F6" w:rsidRDefault="00855180">
      <w:pPr>
        <w:pStyle w:val="Textoindependiente"/>
        <w:kinsoku w:val="0"/>
        <w:overflowPunct w:val="0"/>
        <w:rPr>
          <w:rFonts w:ascii="Times New Roman" w:hAnsi="Times New Roman" w:cs="Times New Roman"/>
          <w:sz w:val="20"/>
          <w:szCs w:val="20"/>
        </w:rPr>
      </w:pPr>
      <w:bookmarkStart w:id="0" w:name="_GoBack"/>
      <w:bookmarkEnd w:id="0"/>
      <w:r>
        <w:rPr>
          <w:noProof/>
        </w:rPr>
        <mc:AlternateContent>
          <mc:Choice Requires="wps">
            <w:drawing>
              <wp:anchor distT="0" distB="0" distL="114300" distR="114300" simplePos="0" relativeHeight="251658240" behindDoc="0" locked="0" layoutInCell="0" allowOverlap="1">
                <wp:simplePos x="0" y="0"/>
                <wp:positionH relativeFrom="page">
                  <wp:posOffset>719455</wp:posOffset>
                </wp:positionH>
                <wp:positionV relativeFrom="page">
                  <wp:posOffset>292735</wp:posOffset>
                </wp:positionV>
                <wp:extent cx="1092200" cy="508000"/>
                <wp:effectExtent l="0" t="0" r="0" b="0"/>
                <wp:wrapNone/>
                <wp:docPr id="2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200" cy="50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7F6" w:rsidRDefault="00855180">
                            <w:pPr>
                              <w:widowControl/>
                              <w:autoSpaceDE/>
                              <w:autoSpaceDN/>
                              <w:adjustRightInd/>
                              <w:spacing w:line="80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085850" cy="504825"/>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85850" cy="504825"/>
                                          </a:xfrm>
                                          <a:prstGeom prst="rect">
                                            <a:avLst/>
                                          </a:prstGeom>
                                          <a:noFill/>
                                          <a:ln>
                                            <a:noFill/>
                                          </a:ln>
                                        </pic:spPr>
                                      </pic:pic>
                                    </a:graphicData>
                                  </a:graphic>
                                </wp:inline>
                              </w:drawing>
                            </w:r>
                          </w:p>
                          <w:p w:rsidR="00AF47F6" w:rsidRDefault="00AF47F6">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56.65pt;margin-top:23.05pt;width:86pt;height:40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" o:allowincell="f" filled="f" stroked="f">
                <v:textbox inset="0,0,0,0">
                  <w:txbxContent>
                    <w:p w:rsidR="00AF47F6" w:rsidRDefault="00855180">
                      <w:pPr>
                        <w:widowControl/>
                        <w:autoSpaceDE/>
                        <w:autoSpaceDN/>
                        <w:adjustRightInd/>
                        <w:spacing w:line="80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085850" cy="504825"/>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85850" cy="504825"/>
                                    </a:xfrm>
                                    <a:prstGeom prst="rect">
                                      <a:avLst/>
                                    </a:prstGeom>
                                    <a:noFill/>
                                    <a:ln>
                                      <a:noFill/>
                                    </a:ln>
                                  </pic:spPr>
                                </pic:pic>
                              </a:graphicData>
                            </a:graphic>
                          </wp:inline>
                        </w:drawing>
                      </w:r>
                    </w:p>
                    <w:p w:rsidR="00AF47F6" w:rsidRDefault="00AF47F6">
                      <w:pPr>
                        <w:rPr>
                          <w:rFonts w:ascii="Times New Roman" w:hAnsi="Times New Roman" w:cs="Times New Roman"/>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659264" behindDoc="0" locked="0" layoutInCell="0" allowOverlap="1">
                <wp:simplePos x="0" y="0"/>
                <wp:positionH relativeFrom="page">
                  <wp:posOffset>2069465</wp:posOffset>
                </wp:positionH>
                <wp:positionV relativeFrom="page">
                  <wp:posOffset>179705</wp:posOffset>
                </wp:positionV>
                <wp:extent cx="914400" cy="622300"/>
                <wp:effectExtent l="0" t="0" r="0" b="0"/>
                <wp:wrapNone/>
                <wp:docPr id="2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622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7F6" w:rsidRDefault="00855180">
                            <w:pPr>
                              <w:widowControl/>
                              <w:autoSpaceDE/>
                              <w:autoSpaceDN/>
                              <w:adjustRightInd/>
                              <w:spacing w:line="98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923925" cy="619125"/>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3925" cy="619125"/>
                                          </a:xfrm>
                                          <a:prstGeom prst="rect">
                                            <a:avLst/>
                                          </a:prstGeom>
                                          <a:noFill/>
                                          <a:ln>
                                            <a:noFill/>
                                          </a:ln>
                                        </pic:spPr>
                                      </pic:pic>
                                    </a:graphicData>
                                  </a:graphic>
                                </wp:inline>
                              </w:drawing>
                            </w:r>
                          </w:p>
                          <w:p w:rsidR="00AF47F6" w:rsidRDefault="00AF47F6">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7" style="position:absolute;margin-left:162.95pt;margin-top:14.15pt;width:1in;height:4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" o:allowincell="f" filled="f" stroked="f">
                <v:textbox inset="0,0,0,0">
                  <w:txbxContent>
                    <w:p w:rsidR="00AF47F6" w:rsidRDefault="00855180">
                      <w:pPr>
                        <w:widowControl/>
                        <w:autoSpaceDE/>
                        <w:autoSpaceDN/>
                        <w:adjustRightInd/>
                        <w:spacing w:line="98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923925" cy="619125"/>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3925" cy="619125"/>
                                    </a:xfrm>
                                    <a:prstGeom prst="rect">
                                      <a:avLst/>
                                    </a:prstGeom>
                                    <a:noFill/>
                                    <a:ln>
                                      <a:noFill/>
                                    </a:ln>
                                  </pic:spPr>
                                </pic:pic>
                              </a:graphicData>
                            </a:graphic>
                          </wp:inline>
                        </w:drawing>
                      </w:r>
                    </w:p>
                    <w:p w:rsidR="00AF47F6" w:rsidRDefault="00AF47F6">
                      <w:pPr>
                        <w:rPr>
                          <w:rFonts w:ascii="Times New Roman" w:hAnsi="Times New Roman" w:cs="Times New Roman"/>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660288" behindDoc="0" locked="0" layoutInCell="0" allowOverlap="1">
                <wp:simplePos x="0" y="0"/>
                <wp:positionH relativeFrom="page">
                  <wp:posOffset>3496310</wp:posOffset>
                </wp:positionH>
                <wp:positionV relativeFrom="page">
                  <wp:posOffset>227330</wp:posOffset>
                </wp:positionV>
                <wp:extent cx="1244600" cy="571500"/>
                <wp:effectExtent l="0" t="0" r="0" b="0"/>
                <wp:wrapNone/>
                <wp:docPr id="2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46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7F6" w:rsidRDefault="00855180">
                            <w:pPr>
                              <w:widowControl/>
                              <w:autoSpaceDE/>
                              <w:autoSpaceDN/>
                              <w:adjustRightInd/>
                              <w:spacing w:line="90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247775" cy="571500"/>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47775" cy="571500"/>
                                          </a:xfrm>
                                          <a:prstGeom prst="rect">
                                            <a:avLst/>
                                          </a:prstGeom>
                                          <a:noFill/>
                                          <a:ln>
                                            <a:noFill/>
                                          </a:ln>
                                        </pic:spPr>
                                      </pic:pic>
                                    </a:graphicData>
                                  </a:graphic>
                                </wp:inline>
                              </w:drawing>
                            </w:r>
                          </w:p>
                          <w:p w:rsidR="00AF47F6" w:rsidRDefault="00AF47F6">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8" style="position:absolute;margin-left:275.3pt;margin-top:17.9pt;width:98pt;height: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" o:allowincell="f" filled="f" stroked="f">
                <v:textbox inset="0,0,0,0">
                  <w:txbxContent>
                    <w:p w:rsidR="00AF47F6" w:rsidRDefault="00855180">
                      <w:pPr>
                        <w:widowControl/>
                        <w:autoSpaceDE/>
                        <w:autoSpaceDN/>
                        <w:adjustRightInd/>
                        <w:spacing w:line="90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247775" cy="571500"/>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47775" cy="571500"/>
                                    </a:xfrm>
                                    <a:prstGeom prst="rect">
                                      <a:avLst/>
                                    </a:prstGeom>
                                    <a:noFill/>
                                    <a:ln>
                                      <a:noFill/>
                                    </a:ln>
                                  </pic:spPr>
                                </pic:pic>
                              </a:graphicData>
                            </a:graphic>
                          </wp:inline>
                        </w:drawing>
                      </w:r>
                    </w:p>
                    <w:p w:rsidR="00AF47F6" w:rsidRDefault="00AF47F6">
                      <w:pPr>
                        <w:rPr>
                          <w:rFonts w:ascii="Times New Roman" w:hAnsi="Times New Roman" w:cs="Times New Roman"/>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661312" behindDoc="0" locked="0" layoutInCell="0" allowOverlap="1">
                <wp:simplePos x="0" y="0"/>
                <wp:positionH relativeFrom="page">
                  <wp:posOffset>5259070</wp:posOffset>
                </wp:positionH>
                <wp:positionV relativeFrom="page">
                  <wp:posOffset>248285</wp:posOffset>
                </wp:positionV>
                <wp:extent cx="914400" cy="546100"/>
                <wp:effectExtent l="0" t="0" r="0" b="0"/>
                <wp:wrapNone/>
                <wp:docPr id="2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546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7F6" w:rsidRDefault="00855180">
                            <w:pPr>
                              <w:widowControl/>
                              <w:autoSpaceDE/>
                              <w:autoSpaceDN/>
                              <w:adjustRightInd/>
                              <w:spacing w:line="86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923925" cy="552450"/>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23925" cy="552450"/>
                                          </a:xfrm>
                                          <a:prstGeom prst="rect">
                                            <a:avLst/>
                                          </a:prstGeom>
                                          <a:noFill/>
                                          <a:ln>
                                            <a:noFill/>
                                          </a:ln>
                                        </pic:spPr>
                                      </pic:pic>
                                    </a:graphicData>
                                  </a:graphic>
                                </wp:inline>
                              </w:drawing>
                            </w:r>
                          </w:p>
                          <w:p w:rsidR="00AF47F6" w:rsidRDefault="00AF47F6">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9" style="position:absolute;margin-left:414.1pt;margin-top:19.55pt;width:1in;height:43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" o:allowincell="f" filled="f" stroked="f">
                <v:textbox inset="0,0,0,0">
                  <w:txbxContent>
                    <w:p w:rsidR="00AF47F6" w:rsidRDefault="00855180">
                      <w:pPr>
                        <w:widowControl/>
                        <w:autoSpaceDE/>
                        <w:autoSpaceDN/>
                        <w:adjustRightInd/>
                        <w:spacing w:line="86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923925" cy="552450"/>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23925" cy="552450"/>
                                    </a:xfrm>
                                    <a:prstGeom prst="rect">
                                      <a:avLst/>
                                    </a:prstGeom>
                                    <a:noFill/>
                                    <a:ln>
                                      <a:noFill/>
                                    </a:ln>
                                  </pic:spPr>
                                </pic:pic>
                              </a:graphicData>
                            </a:graphic>
                          </wp:inline>
                        </w:drawing>
                      </w:r>
                    </w:p>
                    <w:p w:rsidR="00AF47F6" w:rsidRDefault="00AF47F6">
                      <w:pPr>
                        <w:rPr>
                          <w:rFonts w:ascii="Times New Roman" w:hAnsi="Times New Roman" w:cs="Times New Roman"/>
                          <w:sz w:val="24"/>
                          <w:szCs w:val="24"/>
                        </w:rPr>
                      </w:pPr>
                    </w:p>
                  </w:txbxContent>
                </v:textbox>
                <w10:wrap anchorx="page" anchory="page"/>
              </v:rect>
            </w:pict>
          </mc:Fallback>
        </mc:AlternateContent>
      </w:r>
    </w:p>
    <w:p w:rsidR="00AF47F6" w:rsidRDefault="00AF47F6">
      <w:pPr>
        <w:pStyle w:val="Textoindependiente"/>
        <w:kinsoku w:val="0"/>
        <w:overflowPunct w:val="0"/>
        <w:spacing w:before="10"/>
        <w:rPr>
          <w:rFonts w:ascii="Times New Roman" w:hAnsi="Times New Roman" w:cs="Times New Roman"/>
          <w:sz w:val="17"/>
          <w:szCs w:val="17"/>
        </w:rPr>
      </w:pPr>
    </w:p>
    <w:p w:rsidR="00AF47F6" w:rsidRDefault="00AF47F6">
      <w:pPr>
        <w:pStyle w:val="Textoindependiente"/>
        <w:kinsoku w:val="0"/>
        <w:overflowPunct w:val="0"/>
        <w:spacing w:before="93"/>
        <w:ind w:left="276"/>
        <w:rPr>
          <w:b/>
          <w:bCs/>
          <w:sz w:val="24"/>
          <w:szCs w:val="24"/>
        </w:rPr>
      </w:pPr>
      <w:r>
        <w:rPr>
          <w:b/>
          <w:bCs/>
          <w:sz w:val="24"/>
          <w:szCs w:val="24"/>
          <w:u w:val="thick"/>
        </w:rPr>
        <w:t>DOCUMENTACIÓN A PRESENTAR DESPUÉS DE INICIADA LA ACCIÓN FORMATIVA</w:t>
      </w:r>
    </w:p>
    <w:p w:rsidR="00AF47F6" w:rsidRDefault="00AF47F6">
      <w:pPr>
        <w:pStyle w:val="Textoindependiente"/>
        <w:kinsoku w:val="0"/>
        <w:overflowPunct w:val="0"/>
        <w:spacing w:before="9"/>
        <w:rPr>
          <w:b/>
          <w:bCs/>
          <w:sz w:val="15"/>
          <w:szCs w:val="15"/>
        </w:rPr>
      </w:pPr>
    </w:p>
    <w:p w:rsidR="00AF47F6" w:rsidRDefault="00AF47F6">
      <w:pPr>
        <w:pStyle w:val="Ttulo1"/>
        <w:kinsoku w:val="0"/>
        <w:overflowPunct w:val="0"/>
        <w:spacing w:before="93"/>
        <w:ind w:left="1253"/>
      </w:pPr>
      <w:r>
        <w:rPr>
          <w:u w:val="thick"/>
        </w:rPr>
        <w:t>CONVENIO DE COLABORACIÓN CON EMPRESAS RECEPTORAS DE ALUMNOS</w:t>
      </w:r>
    </w:p>
    <w:p w:rsidR="00AF47F6" w:rsidRDefault="00AF47F6">
      <w:pPr>
        <w:pStyle w:val="Textoindependiente"/>
        <w:kinsoku w:val="0"/>
        <w:overflowPunct w:val="0"/>
        <w:spacing w:before="1"/>
        <w:ind w:left="754"/>
        <w:rPr>
          <w:b/>
          <w:bCs/>
          <w:sz w:val="20"/>
          <w:szCs w:val="20"/>
          <w:u w:val="thick"/>
        </w:rPr>
      </w:pPr>
      <w:r>
        <w:rPr>
          <w:b/>
          <w:bCs/>
          <w:sz w:val="20"/>
          <w:szCs w:val="20"/>
          <w:u w:val="thick"/>
        </w:rPr>
        <w:t>EN PRÁCTICAS NO LABORALES PROGRAMADAS DENTRO DE UNA ACCIÓN FORMATIVA</w:t>
      </w:r>
    </w:p>
    <w:p w:rsidR="0036504F" w:rsidRDefault="0036504F">
      <w:pPr>
        <w:pStyle w:val="Textoindependiente"/>
        <w:kinsoku w:val="0"/>
        <w:overflowPunct w:val="0"/>
        <w:spacing w:before="1"/>
        <w:ind w:left="754"/>
        <w:rPr>
          <w:b/>
          <w:bCs/>
          <w:sz w:val="20"/>
          <w:szCs w:val="20"/>
        </w:rPr>
      </w:pPr>
    </w:p>
    <w:p w:rsidR="00AF47F6" w:rsidRDefault="0036504F">
      <w:pPr>
        <w:pStyle w:val="Textoindependiente"/>
        <w:kinsoku w:val="0"/>
        <w:overflowPunct w:val="0"/>
        <w:rPr>
          <w:b/>
          <w:bCs/>
          <w:sz w:val="26"/>
          <w:szCs w:val="26"/>
        </w:rPr>
      </w:pPr>
      <w:r w:rsidRPr="0036504F">
        <w:rPr>
          <w:b/>
          <w:bCs/>
          <w:sz w:val="20"/>
          <w:szCs w:val="20"/>
        </w:rPr>
        <w:t>Apartado séptimo punto 1.b.3 de la Resolución de 28 de agosto de 2018 del Presidente del Servicio Público de Empleo de Castilla y León, por la que se convocan subvenciones, cofinanciadas por el Fondo Social Europeo, en el Programa de Orientación, Formación e Inserción (OFI) para el año 2018.</w:t>
      </w:r>
    </w:p>
    <w:p w:rsidR="00AF47F6" w:rsidRDefault="00AF47F6">
      <w:pPr>
        <w:pStyle w:val="Textoindependiente"/>
        <w:tabs>
          <w:tab w:val="left" w:pos="2025"/>
          <w:tab w:val="left" w:pos="2824"/>
          <w:tab w:val="left" w:pos="4576"/>
        </w:tabs>
        <w:kinsoku w:val="0"/>
        <w:overflowPunct w:val="0"/>
        <w:ind w:left="252"/>
        <w:jc w:val="both"/>
        <w:rPr>
          <w:color w:val="313131"/>
        </w:rPr>
      </w:pPr>
      <w:r>
        <w:rPr>
          <w:color w:val="313131"/>
        </w:rPr>
        <w:t>En</w:t>
      </w:r>
      <w:r>
        <w:rPr>
          <w:color w:val="313131"/>
        </w:rPr>
        <w:tab/>
        <w:t>,</w:t>
      </w:r>
      <w:r>
        <w:rPr>
          <w:color w:val="313131"/>
          <w:spacing w:val="-3"/>
        </w:rPr>
        <w:t xml:space="preserve"> </w:t>
      </w:r>
      <w:r>
        <w:rPr>
          <w:color w:val="313131"/>
        </w:rPr>
        <w:t>a</w:t>
      </w:r>
      <w:r>
        <w:rPr>
          <w:color w:val="313131"/>
        </w:rPr>
        <w:tab/>
        <w:t>de</w:t>
      </w:r>
      <w:r>
        <w:rPr>
          <w:color w:val="313131"/>
        </w:rPr>
        <w:tab/>
        <w:t>de</w:t>
      </w:r>
    </w:p>
    <w:p w:rsidR="00AF47F6" w:rsidRDefault="00AF47F6">
      <w:pPr>
        <w:pStyle w:val="Textoindependiente"/>
        <w:kinsoku w:val="0"/>
        <w:overflowPunct w:val="0"/>
        <w:rPr>
          <w:sz w:val="20"/>
          <w:szCs w:val="20"/>
        </w:rPr>
      </w:pPr>
    </w:p>
    <w:p w:rsidR="00AF47F6" w:rsidRDefault="00AF47F6">
      <w:pPr>
        <w:pStyle w:val="Textoindependiente"/>
        <w:kinsoku w:val="0"/>
        <w:overflowPunct w:val="0"/>
        <w:spacing w:before="9"/>
        <w:rPr>
          <w:sz w:val="28"/>
          <w:szCs w:val="28"/>
        </w:rPr>
      </w:pPr>
    </w:p>
    <w:p w:rsidR="00AF47F6" w:rsidRDefault="00AF47F6">
      <w:pPr>
        <w:pStyle w:val="Ttulo2"/>
        <w:kinsoku w:val="0"/>
        <w:overflowPunct w:val="0"/>
        <w:ind w:left="4575" w:right="4574"/>
        <w:rPr>
          <w:color w:val="313131"/>
        </w:rPr>
      </w:pPr>
      <w:r>
        <w:rPr>
          <w:color w:val="313131"/>
        </w:rPr>
        <w:t>REUNIDOS</w:t>
      </w:r>
    </w:p>
    <w:p w:rsidR="00AF47F6" w:rsidRDefault="00AF47F6">
      <w:pPr>
        <w:pStyle w:val="Textoindependiente"/>
        <w:kinsoku w:val="0"/>
        <w:overflowPunct w:val="0"/>
        <w:rPr>
          <w:b/>
          <w:bCs/>
          <w:sz w:val="20"/>
          <w:szCs w:val="20"/>
        </w:rPr>
      </w:pPr>
    </w:p>
    <w:p w:rsidR="00AF47F6" w:rsidRDefault="00AF47F6">
      <w:pPr>
        <w:pStyle w:val="Textoindependiente"/>
        <w:kinsoku w:val="0"/>
        <w:overflowPunct w:val="0"/>
        <w:spacing w:before="10"/>
        <w:rPr>
          <w:b/>
          <w:bCs/>
          <w:sz w:val="25"/>
          <w:szCs w:val="25"/>
        </w:rPr>
      </w:pPr>
    </w:p>
    <w:p w:rsidR="00AF47F6" w:rsidRDefault="00AF47F6">
      <w:pPr>
        <w:pStyle w:val="Textoindependiente"/>
        <w:kinsoku w:val="0"/>
        <w:overflowPunct w:val="0"/>
        <w:ind w:left="252"/>
        <w:jc w:val="both"/>
        <w:rPr>
          <w:b/>
          <w:bCs/>
          <w:color w:val="313131"/>
        </w:rPr>
      </w:pPr>
      <w:r>
        <w:rPr>
          <w:b/>
          <w:bCs/>
          <w:color w:val="313131"/>
        </w:rPr>
        <w:t>De una parte:</w:t>
      </w:r>
    </w:p>
    <w:p w:rsidR="00AF47F6" w:rsidRDefault="00AF47F6">
      <w:pPr>
        <w:pStyle w:val="Textoindependiente"/>
        <w:kinsoku w:val="0"/>
        <w:overflowPunct w:val="0"/>
        <w:spacing w:before="122" w:line="372" w:lineRule="auto"/>
        <w:ind w:left="252" w:right="244"/>
        <w:jc w:val="both"/>
        <w:rPr>
          <w:color w:val="313131"/>
        </w:rPr>
      </w:pPr>
      <w:r>
        <w:rPr>
          <w:color w:val="313131"/>
        </w:rPr>
        <w:t>Don/Doña …………………………………………………...., con DNI nº ………………….., en representación legal de la Entidad ……………………………………………………………..., con NIF/CIF nº ……………………, domiciliada en</w:t>
      </w:r>
    </w:p>
    <w:p w:rsidR="00AF47F6" w:rsidRDefault="00AF47F6">
      <w:pPr>
        <w:pStyle w:val="Textoindependiente"/>
        <w:kinsoku w:val="0"/>
        <w:overflowPunct w:val="0"/>
        <w:spacing w:line="369" w:lineRule="auto"/>
        <w:ind w:left="252" w:right="245"/>
        <w:jc w:val="both"/>
        <w:rPr>
          <w:color w:val="313131"/>
        </w:rPr>
      </w:pPr>
      <w:r>
        <w:rPr>
          <w:color w:val="313131"/>
        </w:rPr>
        <w:t>……………………………………………………………………………….., y con teléfono ……….…….., fax ………………….., y correo electrónico ………………………….</w:t>
      </w:r>
    </w:p>
    <w:p w:rsidR="00AF47F6" w:rsidRDefault="00AF47F6">
      <w:pPr>
        <w:pStyle w:val="Textoindependiente"/>
        <w:kinsoku w:val="0"/>
        <w:overflowPunct w:val="0"/>
        <w:rPr>
          <w:sz w:val="20"/>
          <w:szCs w:val="20"/>
        </w:rPr>
      </w:pPr>
    </w:p>
    <w:p w:rsidR="00AF47F6" w:rsidRDefault="00AF47F6">
      <w:pPr>
        <w:pStyle w:val="Ttulo2"/>
        <w:kinsoku w:val="0"/>
        <w:overflowPunct w:val="0"/>
        <w:spacing w:before="142"/>
        <w:jc w:val="both"/>
        <w:rPr>
          <w:color w:val="313131"/>
        </w:rPr>
      </w:pPr>
      <w:r>
        <w:rPr>
          <w:color w:val="313131"/>
        </w:rPr>
        <w:t>Y de otra:</w:t>
      </w:r>
    </w:p>
    <w:p w:rsidR="00AF47F6" w:rsidRDefault="00AF47F6">
      <w:pPr>
        <w:pStyle w:val="Textoindependiente"/>
        <w:kinsoku w:val="0"/>
        <w:overflowPunct w:val="0"/>
        <w:spacing w:before="129" w:line="369" w:lineRule="auto"/>
        <w:ind w:left="252" w:right="244"/>
        <w:jc w:val="both"/>
        <w:rPr>
          <w:color w:val="313131"/>
        </w:rPr>
      </w:pPr>
      <w:r>
        <w:rPr>
          <w:color w:val="313131"/>
        </w:rPr>
        <w:t>Don/Doña …………………………………………………...., con DNI nº ………………….., en representación legal de la Empresa ……………………………………………………………..., con NIF/CIF nº ……………………, domiciliada en</w:t>
      </w:r>
    </w:p>
    <w:p w:rsidR="00AF47F6" w:rsidRDefault="00AF47F6">
      <w:pPr>
        <w:pStyle w:val="Textoindependiente"/>
        <w:kinsoku w:val="0"/>
        <w:overflowPunct w:val="0"/>
        <w:spacing w:before="3" w:line="369" w:lineRule="auto"/>
        <w:ind w:left="252" w:right="245"/>
        <w:jc w:val="both"/>
        <w:rPr>
          <w:color w:val="313131"/>
        </w:rPr>
      </w:pPr>
      <w:r>
        <w:rPr>
          <w:color w:val="313131"/>
        </w:rPr>
        <w:t>……………………………………………………………………………….., y con teléfono ……….…….., fax ………………….., y correo electrónico ………………………….</w:t>
      </w:r>
    </w:p>
    <w:p w:rsidR="00AF47F6" w:rsidRDefault="00AF47F6">
      <w:pPr>
        <w:pStyle w:val="Ttulo2"/>
        <w:kinsoku w:val="0"/>
        <w:overflowPunct w:val="0"/>
        <w:spacing w:before="150"/>
        <w:ind w:left="4574" w:right="4574"/>
        <w:rPr>
          <w:color w:val="313131"/>
        </w:rPr>
      </w:pPr>
      <w:r>
        <w:rPr>
          <w:color w:val="313131"/>
        </w:rPr>
        <w:t>EXPONEN</w:t>
      </w:r>
    </w:p>
    <w:p w:rsidR="00AF47F6" w:rsidRDefault="00AF47F6">
      <w:pPr>
        <w:pStyle w:val="Textoindependiente"/>
        <w:kinsoku w:val="0"/>
        <w:overflowPunct w:val="0"/>
        <w:rPr>
          <w:b/>
          <w:bCs/>
          <w:sz w:val="20"/>
          <w:szCs w:val="20"/>
        </w:rPr>
      </w:pPr>
    </w:p>
    <w:p w:rsidR="00AF47F6" w:rsidRDefault="00AF47F6">
      <w:pPr>
        <w:pStyle w:val="Prrafodelista"/>
        <w:numPr>
          <w:ilvl w:val="0"/>
          <w:numId w:val="3"/>
        </w:numPr>
        <w:tabs>
          <w:tab w:val="left" w:pos="472"/>
        </w:tabs>
        <w:kinsoku w:val="0"/>
        <w:overflowPunct w:val="0"/>
        <w:spacing w:before="139" w:line="360" w:lineRule="auto"/>
        <w:ind w:right="244" w:firstLine="0"/>
        <w:rPr>
          <w:sz w:val="18"/>
          <w:szCs w:val="18"/>
        </w:rPr>
      </w:pPr>
      <w:r>
        <w:rPr>
          <w:sz w:val="18"/>
          <w:szCs w:val="18"/>
        </w:rPr>
        <w:t>Que ……………..….</w:t>
      </w:r>
      <w:r>
        <w:rPr>
          <w:i/>
          <w:iCs/>
          <w:sz w:val="16"/>
          <w:szCs w:val="16"/>
        </w:rPr>
        <w:t>(razón social de la Entidad)</w:t>
      </w:r>
      <w:r>
        <w:rPr>
          <w:sz w:val="18"/>
          <w:szCs w:val="18"/>
        </w:rPr>
        <w:t>………….. (en adelante la Entidad) es beneficiaria de una subvención para desarrollar acciones de Orientación, Formación e Inserción, al amparo de la resolución del Presidente del Servicio Público</w:t>
      </w:r>
      <w:r>
        <w:rPr>
          <w:spacing w:val="20"/>
          <w:sz w:val="18"/>
          <w:szCs w:val="18"/>
        </w:rPr>
        <w:t xml:space="preserve"> </w:t>
      </w:r>
      <w:r>
        <w:rPr>
          <w:sz w:val="18"/>
          <w:szCs w:val="18"/>
        </w:rPr>
        <w:t>de</w:t>
      </w:r>
      <w:r>
        <w:rPr>
          <w:spacing w:val="20"/>
          <w:sz w:val="18"/>
          <w:szCs w:val="18"/>
        </w:rPr>
        <w:t xml:space="preserve"> </w:t>
      </w:r>
      <w:r>
        <w:rPr>
          <w:sz w:val="18"/>
          <w:szCs w:val="18"/>
        </w:rPr>
        <w:t>Empleo</w:t>
      </w:r>
      <w:r>
        <w:rPr>
          <w:spacing w:val="20"/>
          <w:sz w:val="18"/>
          <w:szCs w:val="18"/>
        </w:rPr>
        <w:t xml:space="preserve"> </w:t>
      </w:r>
      <w:r>
        <w:rPr>
          <w:sz w:val="18"/>
          <w:szCs w:val="18"/>
        </w:rPr>
        <w:t>de</w:t>
      </w:r>
      <w:r>
        <w:rPr>
          <w:spacing w:val="20"/>
          <w:sz w:val="18"/>
          <w:szCs w:val="18"/>
        </w:rPr>
        <w:t xml:space="preserve"> </w:t>
      </w:r>
      <w:r>
        <w:rPr>
          <w:sz w:val="18"/>
          <w:szCs w:val="18"/>
        </w:rPr>
        <w:t>Castilla</w:t>
      </w:r>
      <w:r>
        <w:rPr>
          <w:spacing w:val="20"/>
          <w:sz w:val="18"/>
          <w:szCs w:val="18"/>
        </w:rPr>
        <w:t xml:space="preserve"> </w:t>
      </w:r>
      <w:r>
        <w:rPr>
          <w:sz w:val="18"/>
          <w:szCs w:val="18"/>
        </w:rPr>
        <w:t>y</w:t>
      </w:r>
      <w:r>
        <w:rPr>
          <w:spacing w:val="17"/>
          <w:sz w:val="18"/>
          <w:szCs w:val="18"/>
        </w:rPr>
        <w:t xml:space="preserve"> </w:t>
      </w:r>
      <w:r>
        <w:rPr>
          <w:sz w:val="18"/>
          <w:szCs w:val="18"/>
        </w:rPr>
        <w:t>León</w:t>
      </w:r>
      <w:r>
        <w:rPr>
          <w:spacing w:val="20"/>
          <w:sz w:val="18"/>
          <w:szCs w:val="18"/>
        </w:rPr>
        <w:t xml:space="preserve"> </w:t>
      </w:r>
      <w:r>
        <w:rPr>
          <w:sz w:val="18"/>
          <w:szCs w:val="18"/>
        </w:rPr>
        <w:t>de</w:t>
      </w:r>
      <w:r>
        <w:rPr>
          <w:spacing w:val="20"/>
          <w:sz w:val="18"/>
          <w:szCs w:val="18"/>
        </w:rPr>
        <w:t xml:space="preserve"> </w:t>
      </w:r>
      <w:r>
        <w:rPr>
          <w:sz w:val="18"/>
          <w:szCs w:val="18"/>
        </w:rPr>
        <w:t>20</w:t>
      </w:r>
      <w:r>
        <w:rPr>
          <w:spacing w:val="20"/>
          <w:sz w:val="18"/>
          <w:szCs w:val="18"/>
        </w:rPr>
        <w:t xml:space="preserve"> </w:t>
      </w:r>
      <w:r>
        <w:rPr>
          <w:sz w:val="18"/>
          <w:szCs w:val="18"/>
        </w:rPr>
        <w:t>de</w:t>
      </w:r>
      <w:r>
        <w:rPr>
          <w:spacing w:val="20"/>
          <w:sz w:val="18"/>
          <w:szCs w:val="18"/>
        </w:rPr>
        <w:t xml:space="preserve"> </w:t>
      </w:r>
      <w:r>
        <w:rPr>
          <w:sz w:val="18"/>
          <w:szCs w:val="18"/>
        </w:rPr>
        <w:t>diciembre</w:t>
      </w:r>
      <w:r>
        <w:rPr>
          <w:spacing w:val="17"/>
          <w:sz w:val="18"/>
          <w:szCs w:val="18"/>
        </w:rPr>
        <w:t xml:space="preserve"> </w:t>
      </w:r>
      <w:r>
        <w:rPr>
          <w:sz w:val="18"/>
          <w:szCs w:val="18"/>
        </w:rPr>
        <w:t>de</w:t>
      </w:r>
      <w:r>
        <w:rPr>
          <w:spacing w:val="20"/>
          <w:sz w:val="18"/>
          <w:szCs w:val="18"/>
        </w:rPr>
        <w:t xml:space="preserve"> </w:t>
      </w:r>
      <w:r>
        <w:rPr>
          <w:sz w:val="18"/>
          <w:szCs w:val="18"/>
        </w:rPr>
        <w:t>2017,</w:t>
      </w:r>
      <w:r>
        <w:rPr>
          <w:spacing w:val="20"/>
          <w:sz w:val="18"/>
          <w:szCs w:val="18"/>
        </w:rPr>
        <w:t xml:space="preserve"> </w:t>
      </w:r>
      <w:r>
        <w:rPr>
          <w:sz w:val="18"/>
          <w:szCs w:val="18"/>
        </w:rPr>
        <w:t>que</w:t>
      </w:r>
      <w:r>
        <w:rPr>
          <w:spacing w:val="20"/>
          <w:sz w:val="18"/>
          <w:szCs w:val="18"/>
        </w:rPr>
        <w:t xml:space="preserve"> </w:t>
      </w:r>
      <w:r>
        <w:rPr>
          <w:sz w:val="18"/>
          <w:szCs w:val="18"/>
        </w:rPr>
        <w:t>incluye</w:t>
      </w:r>
      <w:r>
        <w:rPr>
          <w:spacing w:val="20"/>
          <w:sz w:val="18"/>
          <w:szCs w:val="18"/>
        </w:rPr>
        <w:t xml:space="preserve"> </w:t>
      </w:r>
      <w:r>
        <w:rPr>
          <w:sz w:val="18"/>
          <w:szCs w:val="18"/>
        </w:rPr>
        <w:t>la</w:t>
      </w:r>
      <w:r>
        <w:rPr>
          <w:spacing w:val="20"/>
          <w:sz w:val="18"/>
          <w:szCs w:val="18"/>
        </w:rPr>
        <w:t xml:space="preserve"> </w:t>
      </w:r>
      <w:r>
        <w:rPr>
          <w:sz w:val="18"/>
          <w:szCs w:val="18"/>
        </w:rPr>
        <w:t>realización</w:t>
      </w:r>
      <w:r>
        <w:rPr>
          <w:spacing w:val="20"/>
          <w:sz w:val="18"/>
          <w:szCs w:val="18"/>
        </w:rPr>
        <w:t xml:space="preserve"> </w:t>
      </w:r>
      <w:r>
        <w:rPr>
          <w:sz w:val="18"/>
          <w:szCs w:val="18"/>
        </w:rPr>
        <w:t>de</w:t>
      </w:r>
      <w:r>
        <w:rPr>
          <w:spacing w:val="20"/>
          <w:sz w:val="18"/>
          <w:szCs w:val="18"/>
        </w:rPr>
        <w:t xml:space="preserve"> </w:t>
      </w:r>
      <w:r>
        <w:rPr>
          <w:sz w:val="18"/>
          <w:szCs w:val="18"/>
        </w:rPr>
        <w:t>la</w:t>
      </w:r>
      <w:r>
        <w:rPr>
          <w:spacing w:val="20"/>
          <w:sz w:val="18"/>
          <w:szCs w:val="18"/>
        </w:rPr>
        <w:t xml:space="preserve"> </w:t>
      </w:r>
      <w:r>
        <w:rPr>
          <w:sz w:val="18"/>
          <w:szCs w:val="18"/>
        </w:rPr>
        <w:t>acción</w:t>
      </w:r>
      <w:r>
        <w:rPr>
          <w:spacing w:val="20"/>
          <w:sz w:val="18"/>
          <w:szCs w:val="18"/>
        </w:rPr>
        <w:t xml:space="preserve"> </w:t>
      </w:r>
      <w:r>
        <w:rPr>
          <w:sz w:val="18"/>
          <w:szCs w:val="18"/>
        </w:rPr>
        <w:t>formativa</w:t>
      </w:r>
    </w:p>
    <w:p w:rsidR="00AF47F6" w:rsidRDefault="00AF47F6">
      <w:pPr>
        <w:pStyle w:val="Textoindependiente"/>
        <w:kinsoku w:val="0"/>
        <w:overflowPunct w:val="0"/>
        <w:spacing w:line="360" w:lineRule="auto"/>
        <w:ind w:left="252" w:right="245" w:hanging="1"/>
        <w:jc w:val="both"/>
      </w:pPr>
      <w:r>
        <w:t>……………………</w:t>
      </w:r>
      <w:r>
        <w:rPr>
          <w:i/>
          <w:iCs/>
          <w:sz w:val="16"/>
          <w:szCs w:val="16"/>
        </w:rPr>
        <w:t>(código y denominación del certificado o especialidad formativa)</w:t>
      </w:r>
      <w:r>
        <w:t>………………………………….. en el centro de formación ……………………</w:t>
      </w:r>
      <w:r>
        <w:rPr>
          <w:i/>
          <w:iCs/>
          <w:sz w:val="16"/>
          <w:szCs w:val="16"/>
        </w:rPr>
        <w:t>(código y denominación del centro)</w:t>
      </w:r>
      <w:r>
        <w:t>………………………………….., dentro del expediente……………</w:t>
      </w:r>
      <w:r>
        <w:rPr>
          <w:i/>
          <w:iCs/>
          <w:sz w:val="16"/>
          <w:szCs w:val="16"/>
        </w:rPr>
        <w:t>(código de</w:t>
      </w:r>
      <w:r>
        <w:rPr>
          <w:i/>
          <w:iCs/>
          <w:spacing w:val="-3"/>
          <w:sz w:val="16"/>
          <w:szCs w:val="16"/>
        </w:rPr>
        <w:t xml:space="preserve"> </w:t>
      </w:r>
      <w:r>
        <w:rPr>
          <w:i/>
          <w:iCs/>
          <w:sz w:val="16"/>
          <w:szCs w:val="16"/>
        </w:rPr>
        <w:t>expediente)</w:t>
      </w:r>
      <w:r>
        <w:t>……..</w:t>
      </w:r>
    </w:p>
    <w:p w:rsidR="00AF47F6" w:rsidRDefault="00AF47F6">
      <w:pPr>
        <w:pStyle w:val="Prrafodelista"/>
        <w:numPr>
          <w:ilvl w:val="0"/>
          <w:numId w:val="3"/>
        </w:numPr>
        <w:tabs>
          <w:tab w:val="left" w:pos="474"/>
        </w:tabs>
        <w:kinsoku w:val="0"/>
        <w:overflowPunct w:val="0"/>
        <w:spacing w:before="119" w:line="360" w:lineRule="auto"/>
        <w:ind w:right="244" w:firstLine="0"/>
        <w:rPr>
          <w:sz w:val="18"/>
          <w:szCs w:val="18"/>
        </w:rPr>
      </w:pPr>
      <w:r>
        <w:rPr>
          <w:sz w:val="18"/>
          <w:szCs w:val="18"/>
        </w:rPr>
        <w:t>Que la citada acción formativa contempla la realización de un módulo de formación práctica en centros de trabajo, identificado como ……………………</w:t>
      </w:r>
      <w:r>
        <w:rPr>
          <w:i/>
          <w:iCs/>
          <w:sz w:val="16"/>
          <w:szCs w:val="16"/>
        </w:rPr>
        <w:t>(código y denominación del módulo)</w:t>
      </w:r>
      <w:r>
        <w:rPr>
          <w:sz w:val="18"/>
          <w:szCs w:val="18"/>
        </w:rPr>
        <w:t>…………………………………..., y con una duración de ……</w:t>
      </w:r>
      <w:r>
        <w:rPr>
          <w:i/>
          <w:iCs/>
          <w:sz w:val="16"/>
          <w:szCs w:val="16"/>
        </w:rPr>
        <w:t>(horas del módulo)</w:t>
      </w:r>
      <w:r>
        <w:rPr>
          <w:sz w:val="18"/>
          <w:szCs w:val="18"/>
        </w:rPr>
        <w:t>....... horas.</w:t>
      </w:r>
    </w:p>
    <w:p w:rsidR="00AF47F6" w:rsidRDefault="00AF47F6">
      <w:pPr>
        <w:pStyle w:val="Prrafodelista"/>
        <w:numPr>
          <w:ilvl w:val="0"/>
          <w:numId w:val="3"/>
        </w:numPr>
        <w:tabs>
          <w:tab w:val="left" w:pos="462"/>
        </w:tabs>
        <w:kinsoku w:val="0"/>
        <w:overflowPunct w:val="0"/>
        <w:spacing w:before="120" w:line="362" w:lineRule="auto"/>
        <w:ind w:right="244" w:firstLine="0"/>
        <w:rPr>
          <w:sz w:val="18"/>
          <w:szCs w:val="18"/>
        </w:rPr>
      </w:pPr>
      <w:r>
        <w:rPr>
          <w:sz w:val="18"/>
          <w:szCs w:val="18"/>
        </w:rPr>
        <w:t>Que ……………..….</w:t>
      </w:r>
      <w:r>
        <w:rPr>
          <w:i/>
          <w:iCs/>
          <w:sz w:val="16"/>
          <w:szCs w:val="16"/>
        </w:rPr>
        <w:t>(razón social de la Empresa)</w:t>
      </w:r>
      <w:r>
        <w:rPr>
          <w:sz w:val="18"/>
          <w:szCs w:val="18"/>
        </w:rPr>
        <w:t>………….. (en adelante la Empresa), cuya actividad se desarrolla en el ámbito</w:t>
      </w:r>
      <w:r>
        <w:rPr>
          <w:spacing w:val="20"/>
          <w:sz w:val="18"/>
          <w:szCs w:val="18"/>
        </w:rPr>
        <w:t xml:space="preserve"> </w:t>
      </w:r>
      <w:r>
        <w:rPr>
          <w:sz w:val="18"/>
          <w:szCs w:val="18"/>
        </w:rPr>
        <w:t>o</w:t>
      </w:r>
      <w:r>
        <w:rPr>
          <w:spacing w:val="20"/>
          <w:sz w:val="18"/>
          <w:szCs w:val="18"/>
        </w:rPr>
        <w:t xml:space="preserve"> </w:t>
      </w:r>
      <w:r>
        <w:rPr>
          <w:sz w:val="18"/>
          <w:szCs w:val="18"/>
        </w:rPr>
        <w:t>sector</w:t>
      </w:r>
      <w:r>
        <w:rPr>
          <w:spacing w:val="20"/>
          <w:sz w:val="18"/>
          <w:szCs w:val="18"/>
        </w:rPr>
        <w:t xml:space="preserve"> </w:t>
      </w:r>
      <w:r>
        <w:rPr>
          <w:sz w:val="18"/>
          <w:szCs w:val="18"/>
        </w:rPr>
        <w:t>de</w:t>
      </w:r>
      <w:r>
        <w:rPr>
          <w:spacing w:val="20"/>
          <w:sz w:val="18"/>
          <w:szCs w:val="18"/>
        </w:rPr>
        <w:t xml:space="preserve"> </w:t>
      </w:r>
      <w:r>
        <w:rPr>
          <w:sz w:val="18"/>
          <w:szCs w:val="18"/>
        </w:rPr>
        <w:t>……</w:t>
      </w:r>
      <w:r>
        <w:rPr>
          <w:i/>
          <w:iCs/>
          <w:sz w:val="16"/>
          <w:szCs w:val="16"/>
        </w:rPr>
        <w:t>(sector</w:t>
      </w:r>
      <w:r>
        <w:rPr>
          <w:i/>
          <w:iCs/>
          <w:spacing w:val="25"/>
          <w:sz w:val="16"/>
          <w:szCs w:val="16"/>
        </w:rPr>
        <w:t xml:space="preserve"> </w:t>
      </w:r>
      <w:r>
        <w:rPr>
          <w:i/>
          <w:iCs/>
          <w:sz w:val="16"/>
          <w:szCs w:val="16"/>
        </w:rPr>
        <w:t>de</w:t>
      </w:r>
      <w:r>
        <w:rPr>
          <w:i/>
          <w:iCs/>
          <w:spacing w:val="25"/>
          <w:sz w:val="16"/>
          <w:szCs w:val="16"/>
        </w:rPr>
        <w:t xml:space="preserve"> </w:t>
      </w:r>
      <w:r>
        <w:rPr>
          <w:i/>
          <w:iCs/>
          <w:sz w:val="16"/>
          <w:szCs w:val="16"/>
        </w:rPr>
        <w:t>actividad</w:t>
      </w:r>
      <w:r>
        <w:rPr>
          <w:i/>
          <w:iCs/>
          <w:spacing w:val="25"/>
          <w:sz w:val="16"/>
          <w:szCs w:val="16"/>
        </w:rPr>
        <w:t xml:space="preserve"> </w:t>
      </w:r>
      <w:r>
        <w:rPr>
          <w:i/>
          <w:iCs/>
          <w:sz w:val="16"/>
          <w:szCs w:val="16"/>
        </w:rPr>
        <w:t>de</w:t>
      </w:r>
      <w:r>
        <w:rPr>
          <w:i/>
          <w:iCs/>
          <w:spacing w:val="25"/>
          <w:sz w:val="16"/>
          <w:szCs w:val="16"/>
        </w:rPr>
        <w:t xml:space="preserve"> </w:t>
      </w:r>
      <w:r>
        <w:rPr>
          <w:i/>
          <w:iCs/>
          <w:sz w:val="16"/>
          <w:szCs w:val="16"/>
        </w:rPr>
        <w:t>la</w:t>
      </w:r>
      <w:r>
        <w:rPr>
          <w:i/>
          <w:iCs/>
          <w:spacing w:val="25"/>
          <w:sz w:val="16"/>
          <w:szCs w:val="16"/>
        </w:rPr>
        <w:t xml:space="preserve"> </w:t>
      </w:r>
      <w:r>
        <w:rPr>
          <w:i/>
          <w:iCs/>
          <w:sz w:val="16"/>
          <w:szCs w:val="16"/>
        </w:rPr>
        <w:t>empresa)</w:t>
      </w:r>
      <w:r>
        <w:rPr>
          <w:sz w:val="18"/>
          <w:szCs w:val="18"/>
        </w:rPr>
        <w:t>……..,</w:t>
      </w:r>
      <w:r>
        <w:rPr>
          <w:spacing w:val="20"/>
          <w:sz w:val="18"/>
          <w:szCs w:val="18"/>
        </w:rPr>
        <w:t xml:space="preserve"> </w:t>
      </w:r>
      <w:r>
        <w:rPr>
          <w:sz w:val="18"/>
          <w:szCs w:val="18"/>
        </w:rPr>
        <w:t>dispone</w:t>
      </w:r>
      <w:r>
        <w:rPr>
          <w:spacing w:val="20"/>
          <w:sz w:val="18"/>
          <w:szCs w:val="18"/>
        </w:rPr>
        <w:t xml:space="preserve"> </w:t>
      </w:r>
      <w:r>
        <w:rPr>
          <w:sz w:val="18"/>
          <w:szCs w:val="18"/>
        </w:rPr>
        <w:t>de</w:t>
      </w:r>
      <w:r>
        <w:rPr>
          <w:spacing w:val="20"/>
          <w:sz w:val="18"/>
          <w:szCs w:val="18"/>
        </w:rPr>
        <w:t xml:space="preserve"> </w:t>
      </w:r>
      <w:r>
        <w:rPr>
          <w:sz w:val="18"/>
          <w:szCs w:val="18"/>
        </w:rPr>
        <w:t>los</w:t>
      </w:r>
      <w:r>
        <w:rPr>
          <w:spacing w:val="20"/>
          <w:sz w:val="18"/>
          <w:szCs w:val="18"/>
        </w:rPr>
        <w:t xml:space="preserve"> </w:t>
      </w:r>
      <w:r>
        <w:rPr>
          <w:sz w:val="18"/>
          <w:szCs w:val="18"/>
        </w:rPr>
        <w:t>siguientes</w:t>
      </w:r>
      <w:r>
        <w:rPr>
          <w:spacing w:val="20"/>
          <w:sz w:val="18"/>
          <w:szCs w:val="18"/>
        </w:rPr>
        <w:t xml:space="preserve"> </w:t>
      </w:r>
      <w:r>
        <w:rPr>
          <w:sz w:val="18"/>
          <w:szCs w:val="18"/>
        </w:rPr>
        <w:t>centros</w:t>
      </w:r>
      <w:r>
        <w:rPr>
          <w:spacing w:val="20"/>
          <w:sz w:val="18"/>
          <w:szCs w:val="18"/>
        </w:rPr>
        <w:t xml:space="preserve"> </w:t>
      </w:r>
      <w:r>
        <w:rPr>
          <w:sz w:val="18"/>
          <w:szCs w:val="18"/>
        </w:rPr>
        <w:t>de</w:t>
      </w:r>
      <w:r>
        <w:rPr>
          <w:spacing w:val="20"/>
          <w:sz w:val="18"/>
          <w:szCs w:val="18"/>
        </w:rPr>
        <w:t xml:space="preserve"> </w:t>
      </w:r>
      <w:r>
        <w:rPr>
          <w:sz w:val="18"/>
          <w:szCs w:val="18"/>
        </w:rPr>
        <w:t>trabajo</w:t>
      </w:r>
    </w:p>
    <w:p w:rsidR="00AF47F6" w:rsidRDefault="00AF47F6">
      <w:pPr>
        <w:pStyle w:val="Textoindependiente"/>
        <w:kinsoku w:val="0"/>
        <w:overflowPunct w:val="0"/>
        <w:spacing w:line="360" w:lineRule="auto"/>
        <w:ind w:left="252" w:right="244"/>
        <w:jc w:val="both"/>
      </w:pPr>
      <w:r>
        <w:t>…......................................…</w:t>
      </w:r>
      <w:r>
        <w:rPr>
          <w:i/>
          <w:iCs/>
          <w:sz w:val="16"/>
          <w:szCs w:val="16"/>
        </w:rPr>
        <w:t>(denominación, dirección y localidad de los centros)</w:t>
      </w:r>
      <w:r>
        <w:t>…………………………………………………. ubicados en el territorio de la Comunidad de Castilla y León, y está interesada en colaborar con la Entidad en la realización de las citadas prácticas, mediante la recepción en sus centros de trabajo de un número de ……</w:t>
      </w:r>
      <w:r>
        <w:rPr>
          <w:i/>
          <w:iCs/>
          <w:sz w:val="16"/>
          <w:szCs w:val="16"/>
        </w:rPr>
        <w:t>(número de alumnos que acogerá en prácticas)</w:t>
      </w:r>
      <w:r>
        <w:t>……….. alumnos participantes en la acción formativa para que completen el módulo de formación práctica señalado.</w:t>
      </w:r>
    </w:p>
    <w:p w:rsidR="00AF47F6" w:rsidRDefault="00AF47F6">
      <w:pPr>
        <w:pStyle w:val="Prrafodelista"/>
        <w:numPr>
          <w:ilvl w:val="0"/>
          <w:numId w:val="3"/>
        </w:numPr>
        <w:tabs>
          <w:tab w:val="left" w:pos="484"/>
        </w:tabs>
        <w:kinsoku w:val="0"/>
        <w:overflowPunct w:val="0"/>
        <w:spacing w:before="117" w:line="360" w:lineRule="auto"/>
        <w:ind w:right="245" w:firstLine="0"/>
        <w:rPr>
          <w:sz w:val="18"/>
          <w:szCs w:val="18"/>
        </w:rPr>
      </w:pPr>
      <w:r>
        <w:rPr>
          <w:sz w:val="18"/>
          <w:szCs w:val="18"/>
        </w:rPr>
        <w:t>Que, de conformidad con lo previsto en el artículo 24.3 del Real Decreto 694/2017, de 3 de julio, por el que se desarrolla la Ley 30/2015, de 9 de septiembre, por la que se regula el Sistema de Formación Profesional para el Empleo en</w:t>
      </w:r>
      <w:r>
        <w:rPr>
          <w:spacing w:val="-1"/>
          <w:sz w:val="18"/>
          <w:szCs w:val="18"/>
        </w:rPr>
        <w:t xml:space="preserve"> </w:t>
      </w:r>
      <w:r>
        <w:rPr>
          <w:sz w:val="18"/>
          <w:szCs w:val="18"/>
        </w:rPr>
        <w:t>el</w:t>
      </w:r>
      <w:r>
        <w:rPr>
          <w:spacing w:val="-4"/>
          <w:sz w:val="18"/>
          <w:szCs w:val="18"/>
        </w:rPr>
        <w:t xml:space="preserve"> </w:t>
      </w:r>
      <w:r>
        <w:rPr>
          <w:sz w:val="18"/>
          <w:szCs w:val="18"/>
        </w:rPr>
        <w:t>ámbito</w:t>
      </w:r>
      <w:r>
        <w:rPr>
          <w:spacing w:val="-4"/>
          <w:sz w:val="18"/>
          <w:szCs w:val="18"/>
        </w:rPr>
        <w:t xml:space="preserve"> </w:t>
      </w:r>
      <w:r>
        <w:rPr>
          <w:sz w:val="18"/>
          <w:szCs w:val="18"/>
        </w:rPr>
        <w:t>laboral.</w:t>
      </w:r>
      <w:r>
        <w:rPr>
          <w:spacing w:val="-2"/>
          <w:sz w:val="18"/>
          <w:szCs w:val="18"/>
        </w:rPr>
        <w:t xml:space="preserve"> </w:t>
      </w:r>
      <w:r>
        <w:rPr>
          <w:sz w:val="18"/>
          <w:szCs w:val="18"/>
        </w:rPr>
        <w:t>en</w:t>
      </w:r>
      <w:r>
        <w:rPr>
          <w:spacing w:val="-4"/>
          <w:sz w:val="18"/>
          <w:szCs w:val="18"/>
        </w:rPr>
        <w:t xml:space="preserve"> </w:t>
      </w:r>
      <w:r>
        <w:rPr>
          <w:sz w:val="18"/>
          <w:szCs w:val="18"/>
        </w:rPr>
        <w:t>el</w:t>
      </w:r>
      <w:r>
        <w:rPr>
          <w:spacing w:val="-4"/>
          <w:sz w:val="18"/>
          <w:szCs w:val="18"/>
        </w:rPr>
        <w:t xml:space="preserve"> </w:t>
      </w:r>
      <w:r>
        <w:rPr>
          <w:sz w:val="18"/>
          <w:szCs w:val="18"/>
        </w:rPr>
        <w:t>artículo</w:t>
      </w:r>
      <w:r>
        <w:rPr>
          <w:spacing w:val="-4"/>
          <w:sz w:val="18"/>
          <w:szCs w:val="18"/>
        </w:rPr>
        <w:t xml:space="preserve"> </w:t>
      </w:r>
      <w:r>
        <w:rPr>
          <w:sz w:val="18"/>
          <w:szCs w:val="18"/>
        </w:rPr>
        <w:t>24</w:t>
      </w:r>
      <w:r>
        <w:rPr>
          <w:spacing w:val="-4"/>
          <w:sz w:val="18"/>
          <w:szCs w:val="18"/>
        </w:rPr>
        <w:t xml:space="preserve"> </w:t>
      </w:r>
      <w:r>
        <w:rPr>
          <w:sz w:val="18"/>
          <w:szCs w:val="18"/>
        </w:rPr>
        <w:t>de</w:t>
      </w:r>
      <w:r>
        <w:rPr>
          <w:spacing w:val="-1"/>
          <w:sz w:val="18"/>
          <w:szCs w:val="18"/>
        </w:rPr>
        <w:t xml:space="preserve"> </w:t>
      </w:r>
      <w:r>
        <w:rPr>
          <w:sz w:val="18"/>
          <w:szCs w:val="18"/>
        </w:rPr>
        <w:t>la</w:t>
      </w:r>
      <w:r>
        <w:rPr>
          <w:spacing w:val="-1"/>
          <w:sz w:val="18"/>
          <w:szCs w:val="18"/>
        </w:rPr>
        <w:t xml:space="preserve"> </w:t>
      </w:r>
      <w:r>
        <w:rPr>
          <w:sz w:val="18"/>
          <w:szCs w:val="18"/>
        </w:rPr>
        <w:t>Orden</w:t>
      </w:r>
      <w:r>
        <w:rPr>
          <w:spacing w:val="-4"/>
          <w:sz w:val="18"/>
          <w:szCs w:val="18"/>
        </w:rPr>
        <w:t xml:space="preserve"> </w:t>
      </w:r>
      <w:r>
        <w:rPr>
          <w:sz w:val="18"/>
          <w:szCs w:val="18"/>
        </w:rPr>
        <w:t>TAS/718/2008,</w:t>
      </w:r>
      <w:r>
        <w:rPr>
          <w:spacing w:val="-4"/>
          <w:sz w:val="18"/>
          <w:szCs w:val="18"/>
        </w:rPr>
        <w:t xml:space="preserve"> </w:t>
      </w:r>
      <w:r>
        <w:rPr>
          <w:sz w:val="18"/>
          <w:szCs w:val="18"/>
        </w:rPr>
        <w:t>de</w:t>
      </w:r>
      <w:r>
        <w:rPr>
          <w:spacing w:val="-1"/>
          <w:sz w:val="18"/>
          <w:szCs w:val="18"/>
        </w:rPr>
        <w:t xml:space="preserve"> </w:t>
      </w:r>
      <w:r>
        <w:rPr>
          <w:sz w:val="18"/>
          <w:szCs w:val="18"/>
        </w:rPr>
        <w:t>7</w:t>
      </w:r>
      <w:r>
        <w:rPr>
          <w:spacing w:val="-4"/>
          <w:sz w:val="18"/>
          <w:szCs w:val="18"/>
        </w:rPr>
        <w:t xml:space="preserve"> </w:t>
      </w:r>
      <w:r>
        <w:rPr>
          <w:sz w:val="18"/>
          <w:szCs w:val="18"/>
        </w:rPr>
        <w:t>de</w:t>
      </w:r>
      <w:r>
        <w:rPr>
          <w:spacing w:val="-4"/>
          <w:sz w:val="18"/>
          <w:szCs w:val="18"/>
        </w:rPr>
        <w:t xml:space="preserve"> </w:t>
      </w:r>
      <w:r>
        <w:rPr>
          <w:sz w:val="18"/>
          <w:szCs w:val="18"/>
        </w:rPr>
        <w:t>marzo,</w:t>
      </w:r>
      <w:r>
        <w:rPr>
          <w:spacing w:val="-4"/>
          <w:sz w:val="18"/>
          <w:szCs w:val="18"/>
        </w:rPr>
        <w:t xml:space="preserve"> </w:t>
      </w:r>
      <w:r>
        <w:rPr>
          <w:sz w:val="18"/>
          <w:szCs w:val="18"/>
        </w:rPr>
        <w:t>que</w:t>
      </w:r>
      <w:r>
        <w:rPr>
          <w:spacing w:val="-4"/>
          <w:sz w:val="18"/>
          <w:szCs w:val="18"/>
        </w:rPr>
        <w:t xml:space="preserve"> </w:t>
      </w:r>
      <w:r>
        <w:rPr>
          <w:sz w:val="18"/>
          <w:szCs w:val="18"/>
        </w:rPr>
        <w:t>lo</w:t>
      </w:r>
      <w:r>
        <w:rPr>
          <w:spacing w:val="-1"/>
          <w:sz w:val="18"/>
          <w:szCs w:val="18"/>
        </w:rPr>
        <w:t xml:space="preserve"> </w:t>
      </w:r>
      <w:r>
        <w:rPr>
          <w:sz w:val="18"/>
          <w:szCs w:val="18"/>
        </w:rPr>
        <w:t>desarrolla</w:t>
      </w:r>
      <w:r>
        <w:rPr>
          <w:spacing w:val="-4"/>
          <w:sz w:val="18"/>
          <w:szCs w:val="18"/>
        </w:rPr>
        <w:t xml:space="preserve"> </w:t>
      </w:r>
      <w:r>
        <w:rPr>
          <w:sz w:val="18"/>
          <w:szCs w:val="18"/>
        </w:rPr>
        <w:t>y</w:t>
      </w:r>
      <w:r>
        <w:rPr>
          <w:spacing w:val="-3"/>
          <w:sz w:val="18"/>
          <w:szCs w:val="18"/>
        </w:rPr>
        <w:t xml:space="preserve"> </w:t>
      </w:r>
      <w:r>
        <w:rPr>
          <w:sz w:val="18"/>
          <w:szCs w:val="18"/>
        </w:rPr>
        <w:t>en</w:t>
      </w:r>
      <w:r>
        <w:rPr>
          <w:spacing w:val="-2"/>
          <w:sz w:val="18"/>
          <w:szCs w:val="18"/>
        </w:rPr>
        <w:t xml:space="preserve"> </w:t>
      </w:r>
      <w:r>
        <w:rPr>
          <w:sz w:val="18"/>
          <w:szCs w:val="18"/>
        </w:rPr>
        <w:t>el</w:t>
      </w:r>
      <w:r>
        <w:rPr>
          <w:spacing w:val="-1"/>
          <w:sz w:val="18"/>
          <w:szCs w:val="18"/>
        </w:rPr>
        <w:t xml:space="preserve"> </w:t>
      </w:r>
      <w:r>
        <w:rPr>
          <w:sz w:val="18"/>
          <w:szCs w:val="18"/>
        </w:rPr>
        <w:t>Real</w:t>
      </w:r>
      <w:r>
        <w:rPr>
          <w:spacing w:val="-4"/>
          <w:sz w:val="18"/>
          <w:szCs w:val="18"/>
        </w:rPr>
        <w:t xml:space="preserve"> </w:t>
      </w:r>
      <w:r>
        <w:rPr>
          <w:sz w:val="18"/>
          <w:szCs w:val="18"/>
        </w:rPr>
        <w:t>Decreto</w:t>
      </w:r>
    </w:p>
    <w:p w:rsidR="00AF47F6" w:rsidRDefault="00AF47F6">
      <w:pPr>
        <w:pStyle w:val="Prrafodelista"/>
        <w:numPr>
          <w:ilvl w:val="0"/>
          <w:numId w:val="3"/>
        </w:numPr>
        <w:tabs>
          <w:tab w:val="left" w:pos="484"/>
        </w:tabs>
        <w:kinsoku w:val="0"/>
        <w:overflowPunct w:val="0"/>
        <w:spacing w:before="117" w:line="360" w:lineRule="auto"/>
        <w:ind w:right="245" w:firstLine="0"/>
        <w:rPr>
          <w:sz w:val="18"/>
          <w:szCs w:val="18"/>
        </w:rPr>
        <w:sectPr w:rsidR="00AF47F6">
          <w:headerReference w:type="even" r:id="rId11"/>
          <w:headerReference w:type="default" r:id="rId12"/>
          <w:footerReference w:type="even" r:id="rId13"/>
          <w:footerReference w:type="default" r:id="rId14"/>
          <w:pgSz w:w="11900" w:h="16840"/>
          <w:pgMar w:top="1240" w:right="880" w:bottom="880" w:left="880" w:header="283" w:footer="689" w:gutter="0"/>
          <w:pgNumType w:start="1"/>
          <w:cols w:space="720"/>
          <w:noEndnote/>
        </w:sectPr>
      </w:pPr>
    </w:p>
    <w:p w:rsidR="00AF47F6" w:rsidRDefault="00AF47F6">
      <w:pPr>
        <w:pStyle w:val="Textoindependiente"/>
        <w:kinsoku w:val="0"/>
        <w:overflowPunct w:val="0"/>
        <w:rPr>
          <w:sz w:val="20"/>
          <w:szCs w:val="20"/>
        </w:rPr>
      </w:pPr>
    </w:p>
    <w:p w:rsidR="00AF47F6" w:rsidRDefault="00AF47F6">
      <w:pPr>
        <w:pStyle w:val="Textoindependiente"/>
        <w:kinsoku w:val="0"/>
        <w:overflowPunct w:val="0"/>
        <w:rPr>
          <w:sz w:val="20"/>
          <w:szCs w:val="20"/>
        </w:rPr>
      </w:pPr>
    </w:p>
    <w:p w:rsidR="00AF47F6" w:rsidRDefault="00AF47F6">
      <w:pPr>
        <w:pStyle w:val="Textoindependiente"/>
        <w:kinsoku w:val="0"/>
        <w:overflowPunct w:val="0"/>
        <w:spacing w:before="6"/>
        <w:rPr>
          <w:sz w:val="23"/>
          <w:szCs w:val="23"/>
        </w:rPr>
      </w:pPr>
    </w:p>
    <w:p w:rsidR="00AF47F6" w:rsidRDefault="00AF47F6">
      <w:pPr>
        <w:pStyle w:val="Textoindependiente"/>
        <w:kinsoku w:val="0"/>
        <w:overflowPunct w:val="0"/>
        <w:spacing w:line="360" w:lineRule="auto"/>
        <w:ind w:left="252" w:right="245" w:firstLine="50"/>
        <w:jc w:val="both"/>
      </w:pPr>
      <w:r>
        <w:t>34/2008, de 18 de enero, por el que se regulan los certificados de profesionalidad, modificado por el Real Decreto 1675/2010, de 10 de diciembre, la realización de las prácticas no supone la existencia de relación laboral entre los alumnos y la Empresa.</w:t>
      </w:r>
    </w:p>
    <w:p w:rsidR="00AF47F6" w:rsidRDefault="00AF47F6">
      <w:pPr>
        <w:pStyle w:val="Textoindependiente"/>
        <w:kinsoku w:val="0"/>
        <w:overflowPunct w:val="0"/>
        <w:rPr>
          <w:sz w:val="20"/>
          <w:szCs w:val="20"/>
        </w:rPr>
      </w:pPr>
    </w:p>
    <w:p w:rsidR="00AF47F6" w:rsidRDefault="00AF47F6">
      <w:pPr>
        <w:pStyle w:val="Textoindependiente"/>
        <w:kinsoku w:val="0"/>
        <w:overflowPunct w:val="0"/>
        <w:rPr>
          <w:sz w:val="28"/>
          <w:szCs w:val="28"/>
        </w:rPr>
      </w:pPr>
    </w:p>
    <w:p w:rsidR="00AF47F6" w:rsidRDefault="00AF47F6">
      <w:pPr>
        <w:pStyle w:val="Textoindependiente"/>
        <w:kinsoku w:val="0"/>
        <w:overflowPunct w:val="0"/>
        <w:ind w:left="252"/>
      </w:pPr>
      <w:r>
        <w:t>En consecuencia, ambas partes, deciden suscribir el presente Convenio que se regirá por las siguientes:</w:t>
      </w:r>
    </w:p>
    <w:p w:rsidR="00AF47F6" w:rsidRDefault="00AF47F6">
      <w:pPr>
        <w:pStyle w:val="Textoindependiente"/>
        <w:kinsoku w:val="0"/>
        <w:overflowPunct w:val="0"/>
        <w:rPr>
          <w:sz w:val="20"/>
          <w:szCs w:val="20"/>
        </w:rPr>
      </w:pPr>
    </w:p>
    <w:p w:rsidR="00AF47F6" w:rsidRDefault="00AF47F6">
      <w:pPr>
        <w:pStyle w:val="Textoindependiente"/>
        <w:kinsoku w:val="0"/>
        <w:overflowPunct w:val="0"/>
        <w:spacing w:before="2"/>
        <w:rPr>
          <w:sz w:val="24"/>
          <w:szCs w:val="24"/>
        </w:rPr>
      </w:pPr>
    </w:p>
    <w:p w:rsidR="00AF47F6" w:rsidRDefault="00AF47F6">
      <w:pPr>
        <w:pStyle w:val="Ttulo2"/>
        <w:kinsoku w:val="0"/>
        <w:overflowPunct w:val="0"/>
        <w:spacing w:before="1"/>
        <w:ind w:left="4515"/>
        <w:jc w:val="left"/>
      </w:pPr>
      <w:r>
        <w:t>CLAUSULAS</w:t>
      </w:r>
    </w:p>
    <w:p w:rsidR="00AF47F6" w:rsidRDefault="00AF47F6">
      <w:pPr>
        <w:pStyle w:val="Textoindependiente"/>
        <w:kinsoku w:val="0"/>
        <w:overflowPunct w:val="0"/>
        <w:spacing w:before="5"/>
        <w:rPr>
          <w:b/>
          <w:bCs/>
          <w:sz w:val="27"/>
          <w:szCs w:val="27"/>
        </w:rPr>
      </w:pPr>
    </w:p>
    <w:p w:rsidR="00AF47F6" w:rsidRDefault="00AF47F6">
      <w:pPr>
        <w:pStyle w:val="Textoindependiente"/>
        <w:kinsoku w:val="0"/>
        <w:overflowPunct w:val="0"/>
        <w:spacing w:line="360" w:lineRule="auto"/>
        <w:ind w:left="252" w:right="243"/>
        <w:jc w:val="both"/>
      </w:pPr>
      <w:r>
        <w:rPr>
          <w:b/>
          <w:bCs/>
        </w:rPr>
        <w:t xml:space="preserve">PRIMERA. </w:t>
      </w:r>
      <w:r>
        <w:t>El presente Convenio tiene como objeto regular las condiciones de realización del módulo de formación práctica en centros de trabajo, identificado como ……………………</w:t>
      </w:r>
      <w:r>
        <w:rPr>
          <w:i/>
          <w:iCs/>
          <w:sz w:val="16"/>
          <w:szCs w:val="16"/>
        </w:rPr>
        <w:t>(código y denominación del módulo)</w:t>
      </w:r>
      <w:r>
        <w:t>…………………………………..., y con una duración de ……</w:t>
      </w:r>
      <w:r>
        <w:rPr>
          <w:i/>
          <w:iCs/>
          <w:sz w:val="16"/>
          <w:szCs w:val="16"/>
        </w:rPr>
        <w:t>(horas del módulo)</w:t>
      </w:r>
      <w:r>
        <w:t>....... horas, en los centro de trabajo de la Empresa, por parte de los alumnos de la acción formativa ……………………</w:t>
      </w:r>
      <w:r>
        <w:rPr>
          <w:i/>
          <w:iCs/>
          <w:sz w:val="16"/>
          <w:szCs w:val="16"/>
        </w:rPr>
        <w:t>(código y denominación del certificado o especialidad formativa)</w:t>
      </w:r>
      <w:r>
        <w:t>…………………………………..., desarrollada en el centro de formación ……………………</w:t>
      </w:r>
      <w:r>
        <w:rPr>
          <w:i/>
          <w:iCs/>
          <w:sz w:val="16"/>
          <w:szCs w:val="16"/>
        </w:rPr>
        <w:t>(código y denominación del centro)</w:t>
      </w:r>
      <w:r>
        <w:t>………………………………….. dentro del expediente……………</w:t>
      </w:r>
      <w:r>
        <w:rPr>
          <w:i/>
          <w:iCs/>
          <w:sz w:val="16"/>
          <w:szCs w:val="16"/>
        </w:rPr>
        <w:t>(código de expediente)</w:t>
      </w:r>
      <w:r>
        <w:t>…….., que se relacionan en el Anexo adjunto.</w:t>
      </w:r>
    </w:p>
    <w:p w:rsidR="00AF47F6" w:rsidRDefault="00AF47F6">
      <w:pPr>
        <w:pStyle w:val="Textoindependiente"/>
        <w:kinsoku w:val="0"/>
        <w:overflowPunct w:val="0"/>
        <w:spacing w:before="119"/>
        <w:ind w:left="252"/>
      </w:pPr>
      <w:r>
        <w:rPr>
          <w:b/>
          <w:bCs/>
        </w:rPr>
        <w:t xml:space="preserve">SEGUNDA. </w:t>
      </w:r>
      <w:r>
        <w:t>Las partes adquieren las obligaciones siguientes:</w:t>
      </w:r>
    </w:p>
    <w:p w:rsidR="00AF47F6" w:rsidRDefault="00AF47F6">
      <w:pPr>
        <w:pStyle w:val="Textoindependiente"/>
        <w:kinsoku w:val="0"/>
        <w:overflowPunct w:val="0"/>
        <w:rPr>
          <w:sz w:val="20"/>
          <w:szCs w:val="20"/>
        </w:rPr>
      </w:pPr>
    </w:p>
    <w:p w:rsidR="00AF47F6" w:rsidRDefault="00AF47F6">
      <w:pPr>
        <w:pStyle w:val="Prrafodelista"/>
        <w:numPr>
          <w:ilvl w:val="1"/>
          <w:numId w:val="3"/>
        </w:numPr>
        <w:tabs>
          <w:tab w:val="left" w:pos="788"/>
        </w:tabs>
        <w:kinsoku w:val="0"/>
        <w:overflowPunct w:val="0"/>
        <w:ind w:hanging="251"/>
        <w:jc w:val="left"/>
        <w:rPr>
          <w:sz w:val="18"/>
          <w:szCs w:val="18"/>
        </w:rPr>
      </w:pPr>
      <w:r>
        <w:rPr>
          <w:sz w:val="18"/>
          <w:szCs w:val="18"/>
        </w:rPr>
        <w:t>Por parte de la</w:t>
      </w:r>
      <w:r>
        <w:rPr>
          <w:spacing w:val="-1"/>
          <w:sz w:val="18"/>
          <w:szCs w:val="18"/>
        </w:rPr>
        <w:t xml:space="preserve"> </w:t>
      </w:r>
      <w:r>
        <w:rPr>
          <w:sz w:val="18"/>
          <w:szCs w:val="18"/>
        </w:rPr>
        <w:t>Entidad:</w:t>
      </w:r>
    </w:p>
    <w:p w:rsidR="00AF47F6" w:rsidRDefault="00AF47F6">
      <w:pPr>
        <w:pStyle w:val="Textoindependiente"/>
        <w:kinsoku w:val="0"/>
        <w:overflowPunct w:val="0"/>
        <w:spacing w:before="4"/>
        <w:rPr>
          <w:sz w:val="19"/>
          <w:szCs w:val="19"/>
        </w:rPr>
      </w:pPr>
    </w:p>
    <w:p w:rsidR="00AF47F6" w:rsidRDefault="00AF47F6">
      <w:pPr>
        <w:pStyle w:val="Prrafodelista"/>
        <w:numPr>
          <w:ilvl w:val="2"/>
          <w:numId w:val="3"/>
        </w:numPr>
        <w:tabs>
          <w:tab w:val="left" w:pos="932"/>
        </w:tabs>
        <w:kinsoku w:val="0"/>
        <w:overflowPunct w:val="0"/>
        <w:spacing w:line="362" w:lineRule="auto"/>
        <w:ind w:right="245" w:firstLine="0"/>
        <w:rPr>
          <w:sz w:val="18"/>
          <w:szCs w:val="18"/>
        </w:rPr>
      </w:pPr>
      <w:r>
        <w:rPr>
          <w:sz w:val="18"/>
          <w:szCs w:val="18"/>
        </w:rPr>
        <w:t>Realizar el seguimiento de las prácticas a desarrollar por las personas participantes en las mismas a los efectos de asegurar su coordinación dentro de la programación de la acción formativa</w:t>
      </w:r>
      <w:r>
        <w:rPr>
          <w:spacing w:val="-15"/>
          <w:sz w:val="18"/>
          <w:szCs w:val="18"/>
        </w:rPr>
        <w:t xml:space="preserve"> </w:t>
      </w:r>
      <w:r>
        <w:rPr>
          <w:sz w:val="18"/>
          <w:szCs w:val="18"/>
        </w:rPr>
        <w:t>subvencionada.</w:t>
      </w:r>
    </w:p>
    <w:p w:rsidR="00AF47F6" w:rsidRDefault="00AF47F6">
      <w:pPr>
        <w:pStyle w:val="Prrafodelista"/>
        <w:numPr>
          <w:ilvl w:val="2"/>
          <w:numId w:val="3"/>
        </w:numPr>
        <w:tabs>
          <w:tab w:val="left" w:pos="985"/>
        </w:tabs>
        <w:kinsoku w:val="0"/>
        <w:overflowPunct w:val="0"/>
        <w:spacing w:before="116" w:line="360" w:lineRule="auto"/>
        <w:ind w:right="244" w:firstLine="0"/>
        <w:rPr>
          <w:sz w:val="18"/>
          <w:szCs w:val="18"/>
        </w:rPr>
      </w:pPr>
      <w:r>
        <w:rPr>
          <w:sz w:val="18"/>
          <w:szCs w:val="18"/>
        </w:rPr>
        <w:t>Designar y facilitar a la Empresa la presencia del tutor del módulo de formación práctica, que será el responsable de acordar el programa formativo con la Empresa y de realizar, junto con el tutor designado por ésta, el seguimiento y la evaluación de los</w:t>
      </w:r>
      <w:r>
        <w:rPr>
          <w:spacing w:val="-8"/>
          <w:sz w:val="18"/>
          <w:szCs w:val="18"/>
        </w:rPr>
        <w:t xml:space="preserve"> </w:t>
      </w:r>
      <w:r>
        <w:rPr>
          <w:sz w:val="18"/>
          <w:szCs w:val="18"/>
        </w:rPr>
        <w:t>alumnos.</w:t>
      </w:r>
    </w:p>
    <w:p w:rsidR="00AF47F6" w:rsidRDefault="00AF47F6">
      <w:pPr>
        <w:pStyle w:val="Prrafodelista"/>
        <w:numPr>
          <w:ilvl w:val="2"/>
          <w:numId w:val="3"/>
        </w:numPr>
        <w:tabs>
          <w:tab w:val="left" w:pos="961"/>
        </w:tabs>
        <w:kinsoku w:val="0"/>
        <w:overflowPunct w:val="0"/>
        <w:spacing w:before="120" w:line="360" w:lineRule="auto"/>
        <w:ind w:right="245" w:firstLine="0"/>
        <w:rPr>
          <w:sz w:val="18"/>
          <w:szCs w:val="18"/>
        </w:rPr>
      </w:pPr>
      <w:r>
        <w:rPr>
          <w:sz w:val="18"/>
          <w:szCs w:val="18"/>
        </w:rPr>
        <w:t>Suscribir una póliza de seguro combinado de accidentes, intervención quirúrgica, hospitalización, asistencia médica y responsabilidad civil que cubra los riesgos que pudieran derivarse de la participación de los alumnos en las</w:t>
      </w:r>
      <w:r>
        <w:rPr>
          <w:spacing w:val="-2"/>
          <w:sz w:val="18"/>
          <w:szCs w:val="18"/>
        </w:rPr>
        <w:t xml:space="preserve"> </w:t>
      </w:r>
      <w:r>
        <w:rPr>
          <w:sz w:val="18"/>
          <w:szCs w:val="18"/>
        </w:rPr>
        <w:t>prácticas.</w:t>
      </w:r>
    </w:p>
    <w:p w:rsidR="00AF47F6" w:rsidRDefault="00AF47F6">
      <w:pPr>
        <w:pStyle w:val="Prrafodelista"/>
        <w:numPr>
          <w:ilvl w:val="2"/>
          <w:numId w:val="3"/>
        </w:numPr>
        <w:tabs>
          <w:tab w:val="left" w:pos="942"/>
        </w:tabs>
        <w:kinsoku w:val="0"/>
        <w:overflowPunct w:val="0"/>
        <w:spacing w:before="120" w:line="360" w:lineRule="auto"/>
        <w:ind w:right="244" w:firstLine="0"/>
        <w:rPr>
          <w:sz w:val="18"/>
          <w:szCs w:val="18"/>
        </w:rPr>
      </w:pPr>
      <w:r>
        <w:rPr>
          <w:sz w:val="18"/>
          <w:szCs w:val="18"/>
        </w:rPr>
        <w:t>Aportar el material de vestuario y consumible que se precise para la adecuada realización de las prácticas por parte del</w:t>
      </w:r>
      <w:r>
        <w:rPr>
          <w:spacing w:val="-2"/>
          <w:sz w:val="18"/>
          <w:szCs w:val="18"/>
        </w:rPr>
        <w:t xml:space="preserve"> </w:t>
      </w:r>
      <w:r>
        <w:rPr>
          <w:sz w:val="18"/>
          <w:szCs w:val="18"/>
        </w:rPr>
        <w:t>alumnado</w:t>
      </w:r>
    </w:p>
    <w:p w:rsidR="00AF47F6" w:rsidRDefault="00AF47F6">
      <w:pPr>
        <w:pStyle w:val="Prrafodelista"/>
        <w:numPr>
          <w:ilvl w:val="2"/>
          <w:numId w:val="3"/>
        </w:numPr>
        <w:tabs>
          <w:tab w:val="left" w:pos="978"/>
        </w:tabs>
        <w:kinsoku w:val="0"/>
        <w:overflowPunct w:val="0"/>
        <w:spacing w:before="121" w:line="360" w:lineRule="auto"/>
        <w:ind w:right="245" w:firstLine="0"/>
        <w:rPr>
          <w:sz w:val="18"/>
          <w:szCs w:val="18"/>
        </w:rPr>
      </w:pPr>
      <w:r>
        <w:rPr>
          <w:sz w:val="18"/>
          <w:szCs w:val="18"/>
        </w:rPr>
        <w:t>Hacerse cargo de los desperfectos que incidentalmente se pudieran producir como consecuencia de las actividades de los participantes, reponiendo o compensando los</w:t>
      </w:r>
      <w:r>
        <w:rPr>
          <w:spacing w:val="-10"/>
          <w:sz w:val="18"/>
          <w:szCs w:val="18"/>
        </w:rPr>
        <w:t xml:space="preserve"> </w:t>
      </w:r>
      <w:r>
        <w:rPr>
          <w:sz w:val="18"/>
          <w:szCs w:val="18"/>
        </w:rPr>
        <w:t>mismos.</w:t>
      </w:r>
    </w:p>
    <w:p w:rsidR="00AF47F6" w:rsidRDefault="00AF47F6">
      <w:pPr>
        <w:pStyle w:val="Prrafodelista"/>
        <w:numPr>
          <w:ilvl w:val="2"/>
          <w:numId w:val="3"/>
        </w:numPr>
        <w:tabs>
          <w:tab w:val="left" w:pos="940"/>
        </w:tabs>
        <w:kinsoku w:val="0"/>
        <w:overflowPunct w:val="0"/>
        <w:spacing w:before="120" w:line="360" w:lineRule="auto"/>
        <w:ind w:right="245" w:firstLine="0"/>
        <w:rPr>
          <w:sz w:val="18"/>
          <w:szCs w:val="18"/>
        </w:rPr>
      </w:pPr>
      <w:r>
        <w:rPr>
          <w:sz w:val="18"/>
          <w:szCs w:val="18"/>
        </w:rPr>
        <w:t>Entregar a los alumnos una tarjeta identificativa para diferenciarse de los trabajadores del centro donde se van a desarrollar las</w:t>
      </w:r>
      <w:r>
        <w:rPr>
          <w:spacing w:val="-3"/>
          <w:sz w:val="18"/>
          <w:szCs w:val="18"/>
        </w:rPr>
        <w:t xml:space="preserve"> </w:t>
      </w:r>
      <w:r>
        <w:rPr>
          <w:sz w:val="18"/>
          <w:szCs w:val="18"/>
        </w:rPr>
        <w:t>prácticas</w:t>
      </w:r>
    </w:p>
    <w:p w:rsidR="00AF47F6" w:rsidRDefault="00AF47F6">
      <w:pPr>
        <w:pStyle w:val="Prrafodelista"/>
        <w:numPr>
          <w:ilvl w:val="1"/>
          <w:numId w:val="3"/>
        </w:numPr>
        <w:tabs>
          <w:tab w:val="left" w:pos="788"/>
        </w:tabs>
        <w:kinsoku w:val="0"/>
        <w:overflowPunct w:val="0"/>
        <w:spacing w:before="119"/>
        <w:ind w:hanging="251"/>
        <w:jc w:val="left"/>
        <w:rPr>
          <w:sz w:val="18"/>
          <w:szCs w:val="18"/>
        </w:rPr>
      </w:pPr>
      <w:r>
        <w:rPr>
          <w:sz w:val="18"/>
          <w:szCs w:val="18"/>
        </w:rPr>
        <w:t>Por parte de la</w:t>
      </w:r>
      <w:r>
        <w:rPr>
          <w:spacing w:val="-1"/>
          <w:sz w:val="18"/>
          <w:szCs w:val="18"/>
        </w:rPr>
        <w:t xml:space="preserve"> </w:t>
      </w:r>
      <w:r>
        <w:rPr>
          <w:sz w:val="18"/>
          <w:szCs w:val="18"/>
        </w:rPr>
        <w:t>Empresa:</w:t>
      </w:r>
    </w:p>
    <w:p w:rsidR="00AF47F6" w:rsidRDefault="00AF47F6">
      <w:pPr>
        <w:pStyle w:val="Textoindependiente"/>
        <w:kinsoku w:val="0"/>
        <w:overflowPunct w:val="0"/>
        <w:spacing w:before="6"/>
        <w:rPr>
          <w:sz w:val="19"/>
          <w:szCs w:val="19"/>
        </w:rPr>
      </w:pPr>
    </w:p>
    <w:p w:rsidR="00AF47F6" w:rsidRDefault="00AF47F6">
      <w:pPr>
        <w:pStyle w:val="Prrafodelista"/>
        <w:numPr>
          <w:ilvl w:val="2"/>
          <w:numId w:val="3"/>
        </w:numPr>
        <w:tabs>
          <w:tab w:val="left" w:pos="947"/>
        </w:tabs>
        <w:kinsoku w:val="0"/>
        <w:overflowPunct w:val="0"/>
        <w:spacing w:line="360" w:lineRule="auto"/>
        <w:ind w:right="245" w:firstLine="0"/>
        <w:rPr>
          <w:sz w:val="18"/>
          <w:szCs w:val="18"/>
        </w:rPr>
      </w:pPr>
      <w:r>
        <w:rPr>
          <w:sz w:val="18"/>
          <w:szCs w:val="18"/>
        </w:rPr>
        <w:t>Ceder el uso de sus instalaciones, así como de la maquinaria y equipos necesarios para la realización de las prácticas</w:t>
      </w:r>
    </w:p>
    <w:p w:rsidR="00AF47F6" w:rsidRDefault="00AF47F6">
      <w:pPr>
        <w:pStyle w:val="Prrafodelista"/>
        <w:numPr>
          <w:ilvl w:val="2"/>
          <w:numId w:val="3"/>
        </w:numPr>
        <w:tabs>
          <w:tab w:val="left" w:pos="940"/>
        </w:tabs>
        <w:kinsoku w:val="0"/>
        <w:overflowPunct w:val="0"/>
        <w:spacing w:before="118" w:line="360" w:lineRule="auto"/>
        <w:ind w:right="244" w:firstLine="0"/>
        <w:rPr>
          <w:sz w:val="18"/>
          <w:szCs w:val="18"/>
        </w:rPr>
      </w:pPr>
      <w:r>
        <w:rPr>
          <w:sz w:val="18"/>
          <w:szCs w:val="18"/>
        </w:rPr>
        <w:t>Poner en conocimiento de los representantes legales de los trabajadores, antes del comienzo de las prácticas, la celebración de este Convenio, así como una relación de las personas participantes en las mismas y sus tutores.</w:t>
      </w:r>
    </w:p>
    <w:p w:rsidR="00AF47F6" w:rsidRDefault="00AF47F6">
      <w:pPr>
        <w:pStyle w:val="Prrafodelista"/>
        <w:numPr>
          <w:ilvl w:val="2"/>
          <w:numId w:val="3"/>
        </w:numPr>
        <w:tabs>
          <w:tab w:val="left" w:pos="947"/>
        </w:tabs>
        <w:kinsoku w:val="0"/>
        <w:overflowPunct w:val="0"/>
        <w:spacing w:before="120" w:line="360" w:lineRule="auto"/>
        <w:ind w:right="245" w:firstLine="0"/>
        <w:rPr>
          <w:sz w:val="18"/>
          <w:szCs w:val="18"/>
        </w:rPr>
      </w:pPr>
      <w:r>
        <w:rPr>
          <w:sz w:val="18"/>
          <w:szCs w:val="18"/>
        </w:rPr>
        <w:t>Llevar a cabo la designación de un tutor con anterioridad al inicio de las prácticas y establecer un sistema de tutorías para su seguimiento y evaluación, que incluya criterios que permitan la medición de las competencias alcanzadas por las personas participantes. Por cada participante, el tutor elaborará un informe que</w:t>
      </w:r>
      <w:r>
        <w:rPr>
          <w:spacing w:val="48"/>
          <w:sz w:val="18"/>
          <w:szCs w:val="18"/>
        </w:rPr>
        <w:t xml:space="preserve"> </w:t>
      </w:r>
      <w:r>
        <w:rPr>
          <w:sz w:val="18"/>
          <w:szCs w:val="18"/>
        </w:rPr>
        <w:t>será</w:t>
      </w:r>
    </w:p>
    <w:p w:rsidR="00AF47F6" w:rsidRDefault="00AF47F6">
      <w:pPr>
        <w:pStyle w:val="Prrafodelista"/>
        <w:numPr>
          <w:ilvl w:val="2"/>
          <w:numId w:val="3"/>
        </w:numPr>
        <w:tabs>
          <w:tab w:val="left" w:pos="947"/>
        </w:tabs>
        <w:kinsoku w:val="0"/>
        <w:overflowPunct w:val="0"/>
        <w:spacing w:before="120" w:line="360" w:lineRule="auto"/>
        <w:ind w:right="245" w:firstLine="0"/>
        <w:rPr>
          <w:sz w:val="18"/>
          <w:szCs w:val="18"/>
        </w:rPr>
        <w:sectPr w:rsidR="00AF47F6">
          <w:footerReference w:type="even" r:id="rId15"/>
          <w:footerReference w:type="default" r:id="rId16"/>
          <w:pgSz w:w="11900" w:h="16840"/>
          <w:pgMar w:top="1240" w:right="880" w:bottom="280" w:left="880" w:header="283" w:footer="0" w:gutter="0"/>
          <w:cols w:space="720"/>
          <w:noEndnote/>
        </w:sectPr>
      </w:pPr>
    </w:p>
    <w:p w:rsidR="00AF47F6" w:rsidRDefault="00855180">
      <w:pPr>
        <w:pStyle w:val="Textoindependiente"/>
        <w:kinsoku w:val="0"/>
        <w:overflowPunct w:val="0"/>
      </w:pPr>
      <w:r>
        <w:rPr>
          <w:noProof/>
        </w:rPr>
        <w:lastRenderedPageBreak/>
        <mc:AlternateContent>
          <mc:Choice Requires="wps">
            <w:drawing>
              <wp:anchor distT="0" distB="0" distL="114300" distR="114300" simplePos="0" relativeHeight="251662336" behindDoc="0" locked="0" layoutInCell="0" allowOverlap="1">
                <wp:simplePos x="0" y="0"/>
                <wp:positionH relativeFrom="page">
                  <wp:posOffset>719455</wp:posOffset>
                </wp:positionH>
                <wp:positionV relativeFrom="page">
                  <wp:posOffset>292735</wp:posOffset>
                </wp:positionV>
                <wp:extent cx="1092200" cy="508000"/>
                <wp:effectExtent l="0" t="0" r="0" b="0"/>
                <wp:wrapNone/>
                <wp:docPr id="24"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200" cy="50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7F6" w:rsidRDefault="00855180">
                            <w:pPr>
                              <w:widowControl/>
                              <w:autoSpaceDE/>
                              <w:autoSpaceDN/>
                              <w:adjustRightInd/>
                              <w:spacing w:line="800" w:lineRule="atLeast"/>
                              <w:rPr>
                                <w:rFonts w:ascii="Times New Roman" w:hAnsi="Times New Roman" w:cs="Times New Roman"/>
                                <w:sz w:val="24"/>
                                <w:szCs w:val="24"/>
                              </w:rPr>
                            </w:pPr>
                            <w:r>
                              <w:rPr>
                                <w:rFonts w:ascii="Times New Roman" w:hAnsi="Times New Roman" w:cs="Times New Roman"/>
                                <w:noProof/>
                              </w:rPr>
                              <w:drawing>
                                <wp:inline distT="0" distB="0" distL="0" distR="0">
                                  <wp:extent cx="1085850" cy="504825"/>
                                  <wp:effectExtent l="0" t="0" r="0" b="0"/>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85850" cy="504825"/>
                                          </a:xfrm>
                                          <a:prstGeom prst="rect">
                                            <a:avLst/>
                                          </a:prstGeom>
                                          <a:noFill/>
                                          <a:ln>
                                            <a:noFill/>
                                          </a:ln>
                                        </pic:spPr>
                                      </pic:pic>
                                    </a:graphicData>
                                  </a:graphic>
                                </wp:inline>
                              </w:drawing>
                            </w:r>
                          </w:p>
                          <w:p w:rsidR="00AF47F6" w:rsidRDefault="00AF47F6">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30" style="position:absolute;margin-left:56.65pt;margin-top:23.05pt;width:86pt;height:40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" o:allowincell="f" filled="f" stroked="f">
                <v:textbox inset="0,0,0,0">
                  <w:txbxContent>
                    <w:p w:rsidR="00AF47F6" w:rsidRDefault="00855180">
                      <w:pPr>
                        <w:widowControl/>
                        <w:autoSpaceDE/>
                        <w:autoSpaceDN/>
                        <w:adjustRightInd/>
                        <w:spacing w:line="800" w:lineRule="atLeast"/>
                        <w:rPr>
                          <w:rFonts w:ascii="Times New Roman" w:hAnsi="Times New Roman" w:cs="Times New Roman"/>
                          <w:sz w:val="24"/>
                          <w:szCs w:val="24"/>
                        </w:rPr>
                      </w:pPr>
                      <w:r>
                        <w:rPr>
                          <w:rFonts w:ascii="Times New Roman" w:hAnsi="Times New Roman" w:cs="Times New Roman"/>
                          <w:noProof/>
                        </w:rPr>
                        <w:drawing>
                          <wp:inline distT="0" distB="0" distL="0" distR="0">
                            <wp:extent cx="1085850" cy="504825"/>
                            <wp:effectExtent l="0" t="0" r="0" b="0"/>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85850" cy="504825"/>
                                    </a:xfrm>
                                    <a:prstGeom prst="rect">
                                      <a:avLst/>
                                    </a:prstGeom>
                                    <a:noFill/>
                                    <a:ln>
                                      <a:noFill/>
                                    </a:ln>
                                  </pic:spPr>
                                </pic:pic>
                              </a:graphicData>
                            </a:graphic>
                          </wp:inline>
                        </w:drawing>
                      </w:r>
                    </w:p>
                    <w:p w:rsidR="00AF47F6" w:rsidRDefault="00AF47F6">
                      <w:pPr>
                        <w:rPr>
                          <w:rFonts w:ascii="Times New Roman" w:hAnsi="Times New Roman" w:cs="Times New Roman"/>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663360" behindDoc="0" locked="0" layoutInCell="0" allowOverlap="1">
                <wp:simplePos x="0" y="0"/>
                <wp:positionH relativeFrom="page">
                  <wp:posOffset>2069465</wp:posOffset>
                </wp:positionH>
                <wp:positionV relativeFrom="page">
                  <wp:posOffset>179705</wp:posOffset>
                </wp:positionV>
                <wp:extent cx="914400" cy="622300"/>
                <wp:effectExtent l="0" t="0" r="0" b="0"/>
                <wp:wrapNone/>
                <wp:docPr id="2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622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7F6" w:rsidRDefault="00855180">
                            <w:pPr>
                              <w:widowControl/>
                              <w:autoSpaceDE/>
                              <w:autoSpaceDN/>
                              <w:adjustRightInd/>
                              <w:spacing w:line="980" w:lineRule="atLeast"/>
                              <w:rPr>
                                <w:rFonts w:ascii="Times New Roman" w:hAnsi="Times New Roman" w:cs="Times New Roman"/>
                                <w:sz w:val="24"/>
                                <w:szCs w:val="24"/>
                              </w:rPr>
                            </w:pPr>
                            <w:r>
                              <w:rPr>
                                <w:rFonts w:ascii="Times New Roman" w:hAnsi="Times New Roman" w:cs="Times New Roman"/>
                                <w:noProof/>
                              </w:rPr>
                              <w:drawing>
                                <wp:inline distT="0" distB="0" distL="0" distR="0">
                                  <wp:extent cx="923925" cy="619125"/>
                                  <wp:effectExtent l="0" t="0" r="0" b="0"/>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3925" cy="619125"/>
                                          </a:xfrm>
                                          <a:prstGeom prst="rect">
                                            <a:avLst/>
                                          </a:prstGeom>
                                          <a:noFill/>
                                          <a:ln>
                                            <a:noFill/>
                                          </a:ln>
                                        </pic:spPr>
                                      </pic:pic>
                                    </a:graphicData>
                                  </a:graphic>
                                </wp:inline>
                              </w:drawing>
                            </w:r>
                          </w:p>
                          <w:p w:rsidR="00AF47F6" w:rsidRDefault="00AF47F6">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31" style="position:absolute;margin-left:162.95pt;margin-top:14.15pt;width:1in;height:49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" o:allowincell="f" filled="f" stroked="f">
                <v:textbox inset="0,0,0,0">
                  <w:txbxContent>
                    <w:p w:rsidR="00AF47F6" w:rsidRDefault="00855180">
                      <w:pPr>
                        <w:widowControl/>
                        <w:autoSpaceDE/>
                        <w:autoSpaceDN/>
                        <w:adjustRightInd/>
                        <w:spacing w:line="980" w:lineRule="atLeast"/>
                        <w:rPr>
                          <w:rFonts w:ascii="Times New Roman" w:hAnsi="Times New Roman" w:cs="Times New Roman"/>
                          <w:sz w:val="24"/>
                          <w:szCs w:val="24"/>
                        </w:rPr>
                      </w:pPr>
                      <w:r>
                        <w:rPr>
                          <w:rFonts w:ascii="Times New Roman" w:hAnsi="Times New Roman" w:cs="Times New Roman"/>
                          <w:noProof/>
                        </w:rPr>
                        <w:drawing>
                          <wp:inline distT="0" distB="0" distL="0" distR="0">
                            <wp:extent cx="923925" cy="619125"/>
                            <wp:effectExtent l="0" t="0" r="0" b="0"/>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3925" cy="619125"/>
                                    </a:xfrm>
                                    <a:prstGeom prst="rect">
                                      <a:avLst/>
                                    </a:prstGeom>
                                    <a:noFill/>
                                    <a:ln>
                                      <a:noFill/>
                                    </a:ln>
                                  </pic:spPr>
                                </pic:pic>
                              </a:graphicData>
                            </a:graphic>
                          </wp:inline>
                        </w:drawing>
                      </w:r>
                    </w:p>
                    <w:p w:rsidR="00AF47F6" w:rsidRDefault="00AF47F6">
                      <w:pPr>
                        <w:rPr>
                          <w:rFonts w:ascii="Times New Roman" w:hAnsi="Times New Roman" w:cs="Times New Roman"/>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664384" behindDoc="0" locked="0" layoutInCell="0" allowOverlap="1">
                <wp:simplePos x="0" y="0"/>
                <wp:positionH relativeFrom="page">
                  <wp:posOffset>3870960</wp:posOffset>
                </wp:positionH>
                <wp:positionV relativeFrom="page">
                  <wp:posOffset>227330</wp:posOffset>
                </wp:positionV>
                <wp:extent cx="1244600" cy="571500"/>
                <wp:effectExtent l="0" t="0" r="0" b="0"/>
                <wp:wrapNone/>
                <wp:docPr id="2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46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7F6" w:rsidRDefault="00855180">
                            <w:pPr>
                              <w:widowControl/>
                              <w:autoSpaceDE/>
                              <w:autoSpaceDN/>
                              <w:adjustRightInd/>
                              <w:spacing w:line="900" w:lineRule="atLeast"/>
                              <w:rPr>
                                <w:rFonts w:ascii="Times New Roman" w:hAnsi="Times New Roman" w:cs="Times New Roman"/>
                                <w:sz w:val="24"/>
                                <w:szCs w:val="24"/>
                              </w:rPr>
                            </w:pPr>
                            <w:r>
                              <w:rPr>
                                <w:rFonts w:ascii="Times New Roman" w:hAnsi="Times New Roman" w:cs="Times New Roman"/>
                                <w:noProof/>
                              </w:rPr>
                              <w:drawing>
                                <wp:inline distT="0" distB="0" distL="0" distR="0">
                                  <wp:extent cx="1247775" cy="571500"/>
                                  <wp:effectExtent l="0" t="0" r="0" b="0"/>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47775" cy="571500"/>
                                          </a:xfrm>
                                          <a:prstGeom prst="rect">
                                            <a:avLst/>
                                          </a:prstGeom>
                                          <a:noFill/>
                                          <a:ln>
                                            <a:noFill/>
                                          </a:ln>
                                        </pic:spPr>
                                      </pic:pic>
                                    </a:graphicData>
                                  </a:graphic>
                                </wp:inline>
                              </w:drawing>
                            </w:r>
                          </w:p>
                          <w:p w:rsidR="00AF47F6" w:rsidRDefault="00AF47F6">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32" style="position:absolute;margin-left:304.8pt;margin-top:17.9pt;width:98pt;height:4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" o:allowincell="f" filled="f" stroked="f">
                <v:textbox inset="0,0,0,0">
                  <w:txbxContent>
                    <w:p w:rsidR="00AF47F6" w:rsidRDefault="00855180">
                      <w:pPr>
                        <w:widowControl/>
                        <w:autoSpaceDE/>
                        <w:autoSpaceDN/>
                        <w:adjustRightInd/>
                        <w:spacing w:line="900" w:lineRule="atLeast"/>
                        <w:rPr>
                          <w:rFonts w:ascii="Times New Roman" w:hAnsi="Times New Roman" w:cs="Times New Roman"/>
                          <w:sz w:val="24"/>
                          <w:szCs w:val="24"/>
                        </w:rPr>
                      </w:pPr>
                      <w:r>
                        <w:rPr>
                          <w:rFonts w:ascii="Times New Roman" w:hAnsi="Times New Roman" w:cs="Times New Roman"/>
                          <w:noProof/>
                        </w:rPr>
                        <w:drawing>
                          <wp:inline distT="0" distB="0" distL="0" distR="0">
                            <wp:extent cx="1247775" cy="571500"/>
                            <wp:effectExtent l="0" t="0" r="0" b="0"/>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47775" cy="571500"/>
                                    </a:xfrm>
                                    <a:prstGeom prst="rect">
                                      <a:avLst/>
                                    </a:prstGeom>
                                    <a:noFill/>
                                    <a:ln>
                                      <a:noFill/>
                                    </a:ln>
                                  </pic:spPr>
                                </pic:pic>
                              </a:graphicData>
                            </a:graphic>
                          </wp:inline>
                        </w:drawing>
                      </w:r>
                    </w:p>
                    <w:p w:rsidR="00AF47F6" w:rsidRDefault="00AF47F6">
                      <w:pPr>
                        <w:rPr>
                          <w:rFonts w:ascii="Times New Roman" w:hAnsi="Times New Roman" w:cs="Times New Roman"/>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665408" behindDoc="0" locked="0" layoutInCell="0" allowOverlap="1">
                <wp:simplePos x="0" y="0"/>
                <wp:positionH relativeFrom="page">
                  <wp:posOffset>5710555</wp:posOffset>
                </wp:positionH>
                <wp:positionV relativeFrom="page">
                  <wp:posOffset>248285</wp:posOffset>
                </wp:positionV>
                <wp:extent cx="914400" cy="546100"/>
                <wp:effectExtent l="0" t="0" r="0" b="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546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7F6" w:rsidRDefault="00855180">
                            <w:pPr>
                              <w:widowControl/>
                              <w:autoSpaceDE/>
                              <w:autoSpaceDN/>
                              <w:adjustRightInd/>
                              <w:spacing w:line="860" w:lineRule="atLeast"/>
                              <w:rPr>
                                <w:rFonts w:ascii="Times New Roman" w:hAnsi="Times New Roman" w:cs="Times New Roman"/>
                                <w:sz w:val="24"/>
                                <w:szCs w:val="24"/>
                              </w:rPr>
                            </w:pPr>
                            <w:r>
                              <w:rPr>
                                <w:rFonts w:ascii="Times New Roman" w:hAnsi="Times New Roman" w:cs="Times New Roman"/>
                                <w:noProof/>
                              </w:rPr>
                              <w:drawing>
                                <wp:inline distT="0" distB="0" distL="0" distR="0">
                                  <wp:extent cx="923925" cy="552450"/>
                                  <wp:effectExtent l="0" t="0" r="0" b="0"/>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23925" cy="552450"/>
                                          </a:xfrm>
                                          <a:prstGeom prst="rect">
                                            <a:avLst/>
                                          </a:prstGeom>
                                          <a:noFill/>
                                          <a:ln>
                                            <a:noFill/>
                                          </a:ln>
                                        </pic:spPr>
                                      </pic:pic>
                                    </a:graphicData>
                                  </a:graphic>
                                </wp:inline>
                              </w:drawing>
                            </w:r>
                          </w:p>
                          <w:p w:rsidR="00AF47F6" w:rsidRDefault="00AF47F6">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33" style="position:absolute;margin-left:449.65pt;margin-top:19.55pt;width:1in;height:43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" o:allowincell="f" filled="f" stroked="f">
                <v:textbox inset="0,0,0,0">
                  <w:txbxContent>
                    <w:p w:rsidR="00AF47F6" w:rsidRDefault="00855180">
                      <w:pPr>
                        <w:widowControl/>
                        <w:autoSpaceDE/>
                        <w:autoSpaceDN/>
                        <w:adjustRightInd/>
                        <w:spacing w:line="860" w:lineRule="atLeast"/>
                        <w:rPr>
                          <w:rFonts w:ascii="Times New Roman" w:hAnsi="Times New Roman" w:cs="Times New Roman"/>
                          <w:sz w:val="24"/>
                          <w:szCs w:val="24"/>
                        </w:rPr>
                      </w:pPr>
                      <w:r>
                        <w:rPr>
                          <w:rFonts w:ascii="Times New Roman" w:hAnsi="Times New Roman" w:cs="Times New Roman"/>
                          <w:noProof/>
                        </w:rPr>
                        <w:drawing>
                          <wp:inline distT="0" distB="0" distL="0" distR="0">
                            <wp:extent cx="923925" cy="552450"/>
                            <wp:effectExtent l="0" t="0" r="0" b="0"/>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23925" cy="552450"/>
                                    </a:xfrm>
                                    <a:prstGeom prst="rect">
                                      <a:avLst/>
                                    </a:prstGeom>
                                    <a:noFill/>
                                    <a:ln>
                                      <a:noFill/>
                                    </a:ln>
                                  </pic:spPr>
                                </pic:pic>
                              </a:graphicData>
                            </a:graphic>
                          </wp:inline>
                        </w:drawing>
                      </w:r>
                    </w:p>
                    <w:p w:rsidR="00AF47F6" w:rsidRDefault="00AF47F6">
                      <w:pPr>
                        <w:rPr>
                          <w:rFonts w:ascii="Times New Roman" w:hAnsi="Times New Roman" w:cs="Times New Roman"/>
                          <w:sz w:val="24"/>
                          <w:szCs w:val="24"/>
                        </w:rPr>
                      </w:pPr>
                    </w:p>
                  </w:txbxContent>
                </v:textbox>
                <w10:wrap anchorx="page" anchory="page"/>
              </v:rect>
            </w:pict>
          </mc:Fallback>
        </mc:AlternateContent>
      </w:r>
    </w:p>
    <w:p w:rsidR="00AF47F6" w:rsidRDefault="00AF47F6">
      <w:pPr>
        <w:pStyle w:val="Textoindependiente"/>
        <w:kinsoku w:val="0"/>
        <w:overflowPunct w:val="0"/>
        <w:spacing w:before="94" w:line="360" w:lineRule="auto"/>
        <w:ind w:left="819" w:right="245" w:hanging="1"/>
        <w:jc w:val="both"/>
      </w:pPr>
      <w:r>
        <w:t>entregado por la Empresa a la Entidad en el plazo de 10 días hábiles desde la finalización del módulo de formación práctica, a los efectos de certificar su realización en caso de superación del mismo.</w:t>
      </w:r>
    </w:p>
    <w:p w:rsidR="00AF47F6" w:rsidRDefault="00AF47F6">
      <w:pPr>
        <w:pStyle w:val="Prrafodelista"/>
        <w:numPr>
          <w:ilvl w:val="2"/>
          <w:numId w:val="3"/>
        </w:numPr>
        <w:tabs>
          <w:tab w:val="left" w:pos="940"/>
        </w:tabs>
        <w:kinsoku w:val="0"/>
        <w:overflowPunct w:val="0"/>
        <w:spacing w:before="121" w:line="360" w:lineRule="auto"/>
        <w:ind w:right="245" w:firstLine="0"/>
        <w:rPr>
          <w:sz w:val="18"/>
          <w:szCs w:val="18"/>
        </w:rPr>
      </w:pPr>
      <w:r>
        <w:rPr>
          <w:sz w:val="18"/>
          <w:szCs w:val="18"/>
        </w:rPr>
        <w:t>Facilitar durante las prácticas y dentro del horario y fecha de las mismas, al tutor designado por la Entidad, y a los técnicos del Servicio Público de Empleo de Castilla y León encargados de supervisar la ejecución de la acción formativa subvencionada, el acceso a las instalaciones del centro de trabajo donde se desarrollan aquellas.</w:t>
      </w:r>
    </w:p>
    <w:p w:rsidR="00AF47F6" w:rsidRDefault="00AF47F6">
      <w:pPr>
        <w:pStyle w:val="Textoindependiente"/>
        <w:kinsoku w:val="0"/>
        <w:overflowPunct w:val="0"/>
        <w:spacing w:before="114" w:line="362" w:lineRule="auto"/>
        <w:ind w:left="252" w:right="245"/>
        <w:jc w:val="both"/>
      </w:pPr>
      <w:r>
        <w:rPr>
          <w:b/>
          <w:bCs/>
        </w:rPr>
        <w:t xml:space="preserve">TERCERA. </w:t>
      </w:r>
      <w:r>
        <w:t>Los contenidos y la duración de las prácticas serán los establecidos en el correspondiente Real Decreto regulador del certificado de profesionalidad o programa de la especialidad de que se trate. La duración de las prácticas no podrá extenderse más allá del periodo establecido para la ejecución de la acción formativa subvencionada.</w:t>
      </w:r>
    </w:p>
    <w:p w:rsidR="00AF47F6" w:rsidRDefault="00AF47F6">
      <w:pPr>
        <w:pStyle w:val="Textoindependiente"/>
        <w:kinsoku w:val="0"/>
        <w:overflowPunct w:val="0"/>
        <w:spacing w:before="118" w:line="360" w:lineRule="auto"/>
        <w:ind w:left="252" w:right="244" w:hanging="1"/>
        <w:jc w:val="both"/>
      </w:pPr>
      <w:r>
        <w:t>Cualquier modificación de la duración pactada deberá ser comunicada a la Entidad, pudiendo ser aceptada cuando exista una imposibilidad real de realizarlas en el lugar señalado o cuando la modificación suponga una mejora en los resultados finales del aprendizaje.</w:t>
      </w:r>
    </w:p>
    <w:p w:rsidR="00AF47F6" w:rsidRDefault="00AF47F6">
      <w:pPr>
        <w:pStyle w:val="Textoindependiente"/>
        <w:kinsoku w:val="0"/>
        <w:overflowPunct w:val="0"/>
        <w:spacing w:before="115" w:line="362" w:lineRule="auto"/>
        <w:ind w:left="252" w:right="244"/>
        <w:jc w:val="both"/>
      </w:pPr>
      <w:r>
        <w:rPr>
          <w:b/>
          <w:bCs/>
        </w:rPr>
        <w:t xml:space="preserve">CUARTA. </w:t>
      </w:r>
      <w:r>
        <w:t>La relación persona participante-empresa no supondrá más compromiso que el derivado del presente Convenio. En ningún caso generará relación contractual, mercantil, civil o laboral alguna; ni podrá suponer, la incorporación del alumno al ámbito de organización y dirección del centro, por lo cual no existe obligación de devengar prestación económica alguna. Tampoco se podrá formalizar contrato de trabajo entre el alumno y la empresa durante el periodo de prácticas.</w:t>
      </w:r>
    </w:p>
    <w:p w:rsidR="00AF47F6" w:rsidRDefault="00AF47F6">
      <w:pPr>
        <w:pStyle w:val="Textoindependiente"/>
        <w:kinsoku w:val="0"/>
        <w:overflowPunct w:val="0"/>
        <w:spacing w:before="115" w:line="362" w:lineRule="auto"/>
        <w:ind w:left="252" w:right="245"/>
        <w:jc w:val="both"/>
      </w:pPr>
      <w:r>
        <w:t>El alumnado no percibirá de la Empresa cantidad alguna por la realización del módulo de formación práctica, sin perjuicio</w:t>
      </w:r>
      <w:r>
        <w:rPr>
          <w:spacing w:val="-2"/>
        </w:rPr>
        <w:t xml:space="preserve"> </w:t>
      </w:r>
      <w:r>
        <w:t>de</w:t>
      </w:r>
      <w:r>
        <w:rPr>
          <w:spacing w:val="-4"/>
        </w:rPr>
        <w:t xml:space="preserve"> </w:t>
      </w:r>
      <w:r>
        <w:t>las</w:t>
      </w:r>
      <w:r>
        <w:rPr>
          <w:spacing w:val="-2"/>
        </w:rPr>
        <w:t xml:space="preserve"> </w:t>
      </w:r>
      <w:r>
        <w:t>becas</w:t>
      </w:r>
      <w:r>
        <w:rPr>
          <w:spacing w:val="-2"/>
        </w:rPr>
        <w:t xml:space="preserve"> </w:t>
      </w:r>
      <w:r>
        <w:t>que</w:t>
      </w:r>
      <w:r>
        <w:rPr>
          <w:spacing w:val="-2"/>
        </w:rPr>
        <w:t xml:space="preserve"> </w:t>
      </w:r>
      <w:r>
        <w:t>pudieran</w:t>
      </w:r>
      <w:r>
        <w:rPr>
          <w:spacing w:val="-4"/>
        </w:rPr>
        <w:t xml:space="preserve"> </w:t>
      </w:r>
      <w:r>
        <w:t>corresponderle</w:t>
      </w:r>
      <w:r>
        <w:rPr>
          <w:spacing w:val="-4"/>
        </w:rPr>
        <w:t xml:space="preserve"> </w:t>
      </w:r>
      <w:r>
        <w:t>al</w:t>
      </w:r>
      <w:r>
        <w:rPr>
          <w:spacing w:val="-2"/>
        </w:rPr>
        <w:t xml:space="preserve"> </w:t>
      </w:r>
      <w:r>
        <w:t>amparo</w:t>
      </w:r>
      <w:r>
        <w:rPr>
          <w:spacing w:val="-2"/>
        </w:rPr>
        <w:t xml:space="preserve"> </w:t>
      </w:r>
      <w:r>
        <w:t>del</w:t>
      </w:r>
      <w:r>
        <w:rPr>
          <w:spacing w:val="-4"/>
        </w:rPr>
        <w:t xml:space="preserve"> </w:t>
      </w:r>
      <w:r>
        <w:t>subsistema</w:t>
      </w:r>
      <w:r>
        <w:rPr>
          <w:spacing w:val="-4"/>
        </w:rPr>
        <w:t xml:space="preserve"> </w:t>
      </w:r>
      <w:r>
        <w:t>de</w:t>
      </w:r>
      <w:r>
        <w:rPr>
          <w:spacing w:val="-2"/>
        </w:rPr>
        <w:t xml:space="preserve"> </w:t>
      </w:r>
      <w:r>
        <w:t>formación</w:t>
      </w:r>
      <w:r>
        <w:rPr>
          <w:spacing w:val="-4"/>
        </w:rPr>
        <w:t xml:space="preserve"> </w:t>
      </w:r>
      <w:r>
        <w:t>profesional</w:t>
      </w:r>
      <w:r>
        <w:rPr>
          <w:spacing w:val="-4"/>
        </w:rPr>
        <w:t xml:space="preserve"> </w:t>
      </w:r>
      <w:r>
        <w:t>para</w:t>
      </w:r>
      <w:r>
        <w:rPr>
          <w:spacing w:val="-4"/>
        </w:rPr>
        <w:t xml:space="preserve"> </w:t>
      </w:r>
      <w:r>
        <w:t>el</w:t>
      </w:r>
      <w:r>
        <w:rPr>
          <w:spacing w:val="-2"/>
        </w:rPr>
        <w:t xml:space="preserve"> </w:t>
      </w:r>
      <w:r>
        <w:t>empleo.</w:t>
      </w:r>
    </w:p>
    <w:p w:rsidR="00AF47F6" w:rsidRDefault="00AF47F6">
      <w:pPr>
        <w:pStyle w:val="Textoindependiente"/>
        <w:kinsoku w:val="0"/>
        <w:overflowPunct w:val="0"/>
        <w:spacing w:before="112" w:line="362" w:lineRule="auto"/>
        <w:ind w:left="252" w:right="244"/>
        <w:jc w:val="both"/>
      </w:pPr>
      <w:r>
        <w:rPr>
          <w:b/>
          <w:bCs/>
        </w:rPr>
        <w:t xml:space="preserve">QUINTA. </w:t>
      </w:r>
      <w:r>
        <w:t>Podrán ser excluidas de la participación en los módulos de formación práctica objeto del presente Convenio aquellas personas participantes que acumulen más de tres faltas injustificadas, tengan faltas reiteradas de puntualidad o mantengan una actitud de falta de aprovechamiento o de indisciplina.</w:t>
      </w:r>
    </w:p>
    <w:p w:rsidR="00AF47F6" w:rsidRDefault="00AF47F6">
      <w:pPr>
        <w:pStyle w:val="Textoindependiente"/>
        <w:kinsoku w:val="0"/>
        <w:overflowPunct w:val="0"/>
        <w:spacing w:before="118"/>
        <w:ind w:left="252"/>
        <w:jc w:val="both"/>
      </w:pPr>
      <w:r>
        <w:t>La empresa comunicará esta circunstancia, por escrito, a la Entidad.</w:t>
      </w:r>
    </w:p>
    <w:p w:rsidR="00AF47F6" w:rsidRDefault="00AF47F6">
      <w:pPr>
        <w:pStyle w:val="Textoindependiente"/>
        <w:kinsoku w:val="0"/>
        <w:overflowPunct w:val="0"/>
        <w:spacing w:before="4"/>
        <w:rPr>
          <w:sz w:val="19"/>
          <w:szCs w:val="19"/>
        </w:rPr>
      </w:pPr>
    </w:p>
    <w:p w:rsidR="00AF47F6" w:rsidRDefault="00AF47F6">
      <w:pPr>
        <w:pStyle w:val="Textoindependiente"/>
        <w:kinsoku w:val="0"/>
        <w:overflowPunct w:val="0"/>
        <w:spacing w:line="360" w:lineRule="auto"/>
        <w:ind w:left="252" w:right="244"/>
        <w:jc w:val="both"/>
      </w:pPr>
      <w:r>
        <w:t>Además, los alumnos participantes deberán cumplir estrictamente los criterios de organización del centro de trabajo, con el objeto de no alterar su normal funcionamiento, y guardarán sigilo profesional sobre cuantas informaciones puedan llegar a conocer relacionadas con el proceso formativo, sistemas teóricos empleados en la Empresa, cualquier otro tipo de conocimiento de las características personales de los usuarios u otros aspectos económicos o comerciales de análoga naturaleza.</w:t>
      </w:r>
    </w:p>
    <w:p w:rsidR="00AF47F6" w:rsidRDefault="00AF47F6">
      <w:pPr>
        <w:pStyle w:val="Textoindependiente"/>
        <w:kinsoku w:val="0"/>
        <w:overflowPunct w:val="0"/>
        <w:spacing w:before="116"/>
        <w:ind w:left="252"/>
        <w:jc w:val="both"/>
      </w:pPr>
      <w:r>
        <w:rPr>
          <w:b/>
          <w:bCs/>
        </w:rPr>
        <w:t xml:space="preserve">SEXTA. </w:t>
      </w:r>
      <w:r>
        <w:t>Al presente Convenio se adjuntarán como Anexos los siguientes documentos:</w:t>
      </w:r>
    </w:p>
    <w:p w:rsidR="00AF47F6" w:rsidRDefault="00AF47F6">
      <w:pPr>
        <w:pStyle w:val="Textoindependiente"/>
        <w:kinsoku w:val="0"/>
        <w:overflowPunct w:val="0"/>
        <w:rPr>
          <w:sz w:val="20"/>
          <w:szCs w:val="20"/>
        </w:rPr>
      </w:pPr>
    </w:p>
    <w:p w:rsidR="00AF47F6" w:rsidRDefault="00AF47F6">
      <w:pPr>
        <w:pStyle w:val="Prrafodelista"/>
        <w:numPr>
          <w:ilvl w:val="0"/>
          <w:numId w:val="2"/>
        </w:numPr>
        <w:tabs>
          <w:tab w:val="left" w:pos="738"/>
        </w:tabs>
        <w:kinsoku w:val="0"/>
        <w:overflowPunct w:val="0"/>
        <w:ind w:firstLine="0"/>
        <w:jc w:val="left"/>
        <w:rPr>
          <w:sz w:val="18"/>
          <w:szCs w:val="18"/>
        </w:rPr>
      </w:pPr>
      <w:r>
        <w:rPr>
          <w:sz w:val="18"/>
          <w:szCs w:val="18"/>
        </w:rPr>
        <w:t>Domicilio de los centros de trabajo donde se realizarán las</w:t>
      </w:r>
      <w:r>
        <w:rPr>
          <w:spacing w:val="-12"/>
          <w:sz w:val="18"/>
          <w:szCs w:val="18"/>
        </w:rPr>
        <w:t xml:space="preserve"> </w:t>
      </w:r>
      <w:r>
        <w:rPr>
          <w:sz w:val="18"/>
          <w:szCs w:val="18"/>
        </w:rPr>
        <w:t>prácticas.</w:t>
      </w:r>
    </w:p>
    <w:p w:rsidR="00AF47F6" w:rsidRDefault="00AF47F6">
      <w:pPr>
        <w:pStyle w:val="Textoindependiente"/>
        <w:kinsoku w:val="0"/>
        <w:overflowPunct w:val="0"/>
        <w:spacing w:before="4"/>
        <w:rPr>
          <w:sz w:val="19"/>
          <w:szCs w:val="19"/>
        </w:rPr>
      </w:pPr>
    </w:p>
    <w:p w:rsidR="00AF47F6" w:rsidRDefault="00AF47F6">
      <w:pPr>
        <w:pStyle w:val="Prrafodelista"/>
        <w:numPr>
          <w:ilvl w:val="0"/>
          <w:numId w:val="2"/>
        </w:numPr>
        <w:tabs>
          <w:tab w:val="left" w:pos="738"/>
        </w:tabs>
        <w:kinsoku w:val="0"/>
        <w:overflowPunct w:val="0"/>
        <w:ind w:firstLine="0"/>
        <w:jc w:val="left"/>
        <w:rPr>
          <w:sz w:val="18"/>
          <w:szCs w:val="18"/>
        </w:rPr>
      </w:pPr>
      <w:r>
        <w:rPr>
          <w:sz w:val="18"/>
          <w:szCs w:val="18"/>
        </w:rPr>
        <w:t>Horario de</w:t>
      </w:r>
      <w:r>
        <w:rPr>
          <w:spacing w:val="-2"/>
          <w:sz w:val="18"/>
          <w:szCs w:val="18"/>
        </w:rPr>
        <w:t xml:space="preserve"> </w:t>
      </w:r>
      <w:r>
        <w:rPr>
          <w:sz w:val="18"/>
          <w:szCs w:val="18"/>
        </w:rPr>
        <w:t>prácticas.</w:t>
      </w:r>
    </w:p>
    <w:p w:rsidR="00AF47F6" w:rsidRDefault="00AF47F6">
      <w:pPr>
        <w:pStyle w:val="Textoindependiente"/>
        <w:kinsoku w:val="0"/>
        <w:overflowPunct w:val="0"/>
        <w:spacing w:before="4"/>
        <w:rPr>
          <w:sz w:val="19"/>
          <w:szCs w:val="19"/>
        </w:rPr>
      </w:pPr>
    </w:p>
    <w:p w:rsidR="00AF47F6" w:rsidRDefault="00AF47F6">
      <w:pPr>
        <w:pStyle w:val="Prrafodelista"/>
        <w:numPr>
          <w:ilvl w:val="0"/>
          <w:numId w:val="2"/>
        </w:numPr>
        <w:tabs>
          <w:tab w:val="left" w:pos="738"/>
        </w:tabs>
        <w:kinsoku w:val="0"/>
        <w:overflowPunct w:val="0"/>
        <w:ind w:firstLine="0"/>
        <w:jc w:val="left"/>
        <w:rPr>
          <w:sz w:val="18"/>
          <w:szCs w:val="18"/>
        </w:rPr>
      </w:pPr>
      <w:r>
        <w:rPr>
          <w:sz w:val="18"/>
          <w:szCs w:val="18"/>
        </w:rPr>
        <w:t>Contenidos y duración de las prácticas y programa formativo del</w:t>
      </w:r>
      <w:r>
        <w:rPr>
          <w:spacing w:val="-7"/>
          <w:sz w:val="18"/>
          <w:szCs w:val="18"/>
        </w:rPr>
        <w:t xml:space="preserve"> </w:t>
      </w:r>
      <w:r>
        <w:rPr>
          <w:sz w:val="18"/>
          <w:szCs w:val="18"/>
        </w:rPr>
        <w:t>módulo.</w:t>
      </w:r>
    </w:p>
    <w:p w:rsidR="00AF47F6" w:rsidRDefault="00AF47F6">
      <w:pPr>
        <w:pStyle w:val="Textoindependiente"/>
        <w:kinsoku w:val="0"/>
        <w:overflowPunct w:val="0"/>
        <w:spacing w:before="7"/>
        <w:rPr>
          <w:sz w:val="19"/>
          <w:szCs w:val="19"/>
        </w:rPr>
      </w:pPr>
    </w:p>
    <w:p w:rsidR="00AF47F6" w:rsidRDefault="00AF47F6">
      <w:pPr>
        <w:pStyle w:val="Prrafodelista"/>
        <w:numPr>
          <w:ilvl w:val="0"/>
          <w:numId w:val="2"/>
        </w:numPr>
        <w:tabs>
          <w:tab w:val="left" w:pos="738"/>
        </w:tabs>
        <w:kinsoku w:val="0"/>
        <w:overflowPunct w:val="0"/>
        <w:ind w:firstLine="0"/>
        <w:jc w:val="left"/>
        <w:rPr>
          <w:sz w:val="18"/>
          <w:szCs w:val="18"/>
        </w:rPr>
      </w:pPr>
      <w:r>
        <w:rPr>
          <w:sz w:val="18"/>
          <w:szCs w:val="18"/>
        </w:rPr>
        <w:t>Identificación de los tutores de la empresa y del centro de formación designados, y descripción de las</w:t>
      </w:r>
      <w:r>
        <w:rPr>
          <w:spacing w:val="-30"/>
          <w:sz w:val="18"/>
          <w:szCs w:val="18"/>
        </w:rPr>
        <w:t xml:space="preserve"> </w:t>
      </w:r>
      <w:r>
        <w:rPr>
          <w:sz w:val="18"/>
          <w:szCs w:val="18"/>
        </w:rPr>
        <w:t>tutorías.</w:t>
      </w:r>
    </w:p>
    <w:p w:rsidR="00AF47F6" w:rsidRDefault="00AF47F6">
      <w:pPr>
        <w:pStyle w:val="Textoindependiente"/>
        <w:kinsoku w:val="0"/>
        <w:overflowPunct w:val="0"/>
        <w:spacing w:before="4"/>
        <w:rPr>
          <w:sz w:val="19"/>
          <w:szCs w:val="19"/>
        </w:rPr>
      </w:pPr>
    </w:p>
    <w:p w:rsidR="00AF47F6" w:rsidRDefault="00AF47F6">
      <w:pPr>
        <w:pStyle w:val="Prrafodelista"/>
        <w:numPr>
          <w:ilvl w:val="0"/>
          <w:numId w:val="2"/>
        </w:numPr>
        <w:tabs>
          <w:tab w:val="left" w:pos="738"/>
        </w:tabs>
        <w:kinsoku w:val="0"/>
        <w:overflowPunct w:val="0"/>
        <w:ind w:firstLine="0"/>
        <w:jc w:val="left"/>
        <w:rPr>
          <w:sz w:val="18"/>
          <w:szCs w:val="18"/>
        </w:rPr>
      </w:pPr>
      <w:r>
        <w:rPr>
          <w:sz w:val="18"/>
          <w:szCs w:val="18"/>
        </w:rPr>
        <w:t>Relación de las personas participantes en las</w:t>
      </w:r>
      <w:r>
        <w:rPr>
          <w:spacing w:val="-7"/>
          <w:sz w:val="18"/>
          <w:szCs w:val="18"/>
        </w:rPr>
        <w:t xml:space="preserve"> </w:t>
      </w:r>
      <w:r>
        <w:rPr>
          <w:sz w:val="18"/>
          <w:szCs w:val="18"/>
        </w:rPr>
        <w:t>prácticas.</w:t>
      </w:r>
    </w:p>
    <w:p w:rsidR="00AF47F6" w:rsidRDefault="00AF47F6">
      <w:pPr>
        <w:pStyle w:val="Textoindependiente"/>
        <w:kinsoku w:val="0"/>
        <w:overflowPunct w:val="0"/>
        <w:spacing w:before="4"/>
        <w:rPr>
          <w:sz w:val="19"/>
          <w:szCs w:val="19"/>
        </w:rPr>
      </w:pPr>
    </w:p>
    <w:p w:rsidR="00AF47F6" w:rsidRDefault="00AF47F6">
      <w:pPr>
        <w:pStyle w:val="Prrafodelista"/>
        <w:numPr>
          <w:ilvl w:val="0"/>
          <w:numId w:val="2"/>
        </w:numPr>
        <w:tabs>
          <w:tab w:val="left" w:pos="743"/>
        </w:tabs>
        <w:kinsoku w:val="0"/>
        <w:overflowPunct w:val="0"/>
        <w:spacing w:line="362" w:lineRule="auto"/>
        <w:ind w:right="244" w:firstLine="0"/>
        <w:jc w:val="left"/>
        <w:rPr>
          <w:sz w:val="18"/>
          <w:szCs w:val="18"/>
        </w:rPr>
      </w:pPr>
      <w:r>
        <w:rPr>
          <w:sz w:val="18"/>
          <w:szCs w:val="18"/>
        </w:rPr>
        <w:t>Copia de la póliza de seguro combinado de accidentes, intervención quirúrgica, hospitalización, asistencia médica y responsabilidad</w:t>
      </w:r>
      <w:r>
        <w:rPr>
          <w:spacing w:val="-4"/>
          <w:sz w:val="18"/>
          <w:szCs w:val="18"/>
        </w:rPr>
        <w:t xml:space="preserve"> </w:t>
      </w:r>
      <w:r>
        <w:rPr>
          <w:sz w:val="18"/>
          <w:szCs w:val="18"/>
        </w:rPr>
        <w:t>civil.</w:t>
      </w:r>
    </w:p>
    <w:p w:rsidR="00AF47F6" w:rsidRDefault="00AF47F6">
      <w:pPr>
        <w:pStyle w:val="Prrafodelista"/>
        <w:numPr>
          <w:ilvl w:val="0"/>
          <w:numId w:val="2"/>
        </w:numPr>
        <w:tabs>
          <w:tab w:val="left" w:pos="738"/>
        </w:tabs>
        <w:kinsoku w:val="0"/>
        <w:overflowPunct w:val="0"/>
        <w:spacing w:before="117"/>
        <w:ind w:firstLine="0"/>
        <w:jc w:val="left"/>
        <w:rPr>
          <w:sz w:val="18"/>
          <w:szCs w:val="18"/>
        </w:rPr>
      </w:pPr>
      <w:r>
        <w:rPr>
          <w:sz w:val="18"/>
          <w:szCs w:val="18"/>
        </w:rPr>
        <w:t>Acreditación del cumplimiento de lo previsto en el punto segundo la cláusula</w:t>
      </w:r>
      <w:r>
        <w:rPr>
          <w:spacing w:val="-18"/>
          <w:sz w:val="18"/>
          <w:szCs w:val="18"/>
        </w:rPr>
        <w:t xml:space="preserve"> </w:t>
      </w:r>
      <w:r>
        <w:rPr>
          <w:sz w:val="18"/>
          <w:szCs w:val="18"/>
        </w:rPr>
        <w:t>segunda.2.</w:t>
      </w:r>
    </w:p>
    <w:p w:rsidR="00AF47F6" w:rsidRDefault="00AF47F6">
      <w:pPr>
        <w:pStyle w:val="Textoindependiente"/>
        <w:kinsoku w:val="0"/>
        <w:overflowPunct w:val="0"/>
        <w:spacing w:before="3"/>
        <w:rPr>
          <w:sz w:val="19"/>
          <w:szCs w:val="19"/>
        </w:rPr>
      </w:pPr>
    </w:p>
    <w:p w:rsidR="00AF47F6" w:rsidRDefault="00AF47F6">
      <w:pPr>
        <w:pStyle w:val="Textoindependiente"/>
        <w:kinsoku w:val="0"/>
        <w:overflowPunct w:val="0"/>
        <w:spacing w:before="1" w:line="362" w:lineRule="auto"/>
        <w:ind w:left="252" w:right="245"/>
        <w:jc w:val="both"/>
      </w:pPr>
      <w:r>
        <w:t>Todos estos documentos, en el caso de que no se puedan aportar en el momento de la firma del Convenio, se aportarán antes del inicio del módulo de formación práctica.</w:t>
      </w:r>
    </w:p>
    <w:p w:rsidR="00AF47F6" w:rsidRDefault="00AF47F6">
      <w:pPr>
        <w:pStyle w:val="Textoindependiente"/>
        <w:kinsoku w:val="0"/>
        <w:overflowPunct w:val="0"/>
        <w:spacing w:before="1" w:line="362" w:lineRule="auto"/>
        <w:ind w:left="252" w:right="245"/>
        <w:jc w:val="both"/>
        <w:sectPr w:rsidR="00AF47F6">
          <w:headerReference w:type="even" r:id="rId17"/>
          <w:headerReference w:type="default" r:id="rId18"/>
          <w:footerReference w:type="even" r:id="rId19"/>
          <w:footerReference w:type="default" r:id="rId20"/>
          <w:pgSz w:w="11900" w:h="16840"/>
          <w:pgMar w:top="1240" w:right="880" w:bottom="920" w:left="880" w:header="283" w:footer="723" w:gutter="0"/>
          <w:cols w:space="720"/>
          <w:noEndnote/>
        </w:sectPr>
      </w:pPr>
    </w:p>
    <w:p w:rsidR="00AF47F6" w:rsidRDefault="00AF47F6">
      <w:pPr>
        <w:pStyle w:val="Textoindependiente"/>
        <w:kinsoku w:val="0"/>
        <w:overflowPunct w:val="0"/>
        <w:rPr>
          <w:sz w:val="20"/>
          <w:szCs w:val="20"/>
        </w:rPr>
      </w:pPr>
    </w:p>
    <w:p w:rsidR="00AF47F6" w:rsidRDefault="00AF47F6">
      <w:pPr>
        <w:pStyle w:val="Textoindependiente"/>
        <w:kinsoku w:val="0"/>
        <w:overflowPunct w:val="0"/>
        <w:rPr>
          <w:sz w:val="26"/>
          <w:szCs w:val="26"/>
        </w:rPr>
      </w:pPr>
    </w:p>
    <w:p w:rsidR="00AF47F6" w:rsidRDefault="00AF47F6">
      <w:pPr>
        <w:pStyle w:val="Textoindependiente"/>
        <w:kinsoku w:val="0"/>
        <w:overflowPunct w:val="0"/>
        <w:spacing w:before="94" w:line="362" w:lineRule="auto"/>
        <w:ind w:left="252" w:right="244" w:hanging="1"/>
        <w:jc w:val="both"/>
      </w:pPr>
      <w:r>
        <w:rPr>
          <w:b/>
          <w:bCs/>
        </w:rPr>
        <w:t xml:space="preserve">SÉPTIMA. </w:t>
      </w:r>
      <w:r>
        <w:t>La vigencia del presente Convenio se extenderá desde el día siguiente al de su firma hasta la fecha de finalización del módulo de formación práctica desarrollado al amparo del mismo, en todo caso con respeto a lo previsto en la cláusula tercera.</w:t>
      </w:r>
    </w:p>
    <w:p w:rsidR="00AF47F6" w:rsidRDefault="00AF47F6">
      <w:pPr>
        <w:pStyle w:val="Textoindependiente"/>
        <w:kinsoku w:val="0"/>
        <w:overflowPunct w:val="0"/>
        <w:spacing w:before="118" w:line="360" w:lineRule="auto"/>
        <w:ind w:left="252" w:right="244"/>
        <w:jc w:val="both"/>
      </w:pPr>
      <w:r>
        <w:t>Este Convenio podrá ser denunciado por la parte que considere que se han vulnerado las finalidades del mismo por incumplimiento de alguna de las estipulaciones. La denuncia se efectuará comunicándola a la otra parte, mediante escrito fundado, con una antelación mínima de un mes a la fecha en que se pretenda tenga efectos dicha denuncia. Salvo acuerdo expreso en contrario, deberán finalizar las prácticas ya iniciadas garantizando en lo posible los intereses formativos de los alumnos.</w:t>
      </w:r>
    </w:p>
    <w:p w:rsidR="00AF47F6" w:rsidRDefault="00AF47F6">
      <w:pPr>
        <w:pStyle w:val="Textoindependiente"/>
        <w:kinsoku w:val="0"/>
        <w:overflowPunct w:val="0"/>
        <w:spacing w:before="121"/>
        <w:ind w:left="252"/>
        <w:jc w:val="both"/>
      </w:pPr>
      <w:r>
        <w:t>Serán también causas de extinción del Convenio:</w:t>
      </w:r>
    </w:p>
    <w:p w:rsidR="00AF47F6" w:rsidRDefault="00AF47F6">
      <w:pPr>
        <w:pStyle w:val="Textoindependiente"/>
        <w:kinsoku w:val="0"/>
        <w:overflowPunct w:val="0"/>
        <w:spacing w:before="6"/>
        <w:rPr>
          <w:sz w:val="19"/>
          <w:szCs w:val="19"/>
        </w:rPr>
      </w:pPr>
    </w:p>
    <w:p w:rsidR="00AF47F6" w:rsidRDefault="00AF47F6">
      <w:pPr>
        <w:pStyle w:val="Prrafodelista"/>
        <w:numPr>
          <w:ilvl w:val="0"/>
          <w:numId w:val="1"/>
        </w:numPr>
        <w:tabs>
          <w:tab w:val="left" w:pos="738"/>
        </w:tabs>
        <w:kinsoku w:val="0"/>
        <w:overflowPunct w:val="0"/>
        <w:ind w:hanging="201"/>
        <w:jc w:val="left"/>
        <w:rPr>
          <w:sz w:val="18"/>
          <w:szCs w:val="18"/>
        </w:rPr>
      </w:pPr>
      <w:r>
        <w:rPr>
          <w:sz w:val="18"/>
          <w:szCs w:val="18"/>
        </w:rPr>
        <w:t>Petición razonada de los</w:t>
      </w:r>
      <w:r>
        <w:rPr>
          <w:spacing w:val="-14"/>
          <w:sz w:val="18"/>
          <w:szCs w:val="18"/>
        </w:rPr>
        <w:t xml:space="preserve"> </w:t>
      </w:r>
      <w:r>
        <w:rPr>
          <w:sz w:val="18"/>
          <w:szCs w:val="18"/>
        </w:rPr>
        <w:t>alumnos.</w:t>
      </w:r>
    </w:p>
    <w:p w:rsidR="00AF47F6" w:rsidRDefault="00AF47F6">
      <w:pPr>
        <w:pStyle w:val="Textoindependiente"/>
        <w:kinsoku w:val="0"/>
        <w:overflowPunct w:val="0"/>
        <w:spacing w:before="4"/>
        <w:rPr>
          <w:sz w:val="19"/>
          <w:szCs w:val="19"/>
        </w:rPr>
      </w:pPr>
    </w:p>
    <w:p w:rsidR="00AF47F6" w:rsidRDefault="00AF47F6">
      <w:pPr>
        <w:pStyle w:val="Prrafodelista"/>
        <w:numPr>
          <w:ilvl w:val="0"/>
          <w:numId w:val="1"/>
        </w:numPr>
        <w:tabs>
          <w:tab w:val="left" w:pos="738"/>
        </w:tabs>
        <w:kinsoku w:val="0"/>
        <w:overflowPunct w:val="0"/>
        <w:ind w:hanging="201"/>
        <w:jc w:val="left"/>
        <w:rPr>
          <w:sz w:val="18"/>
          <w:szCs w:val="18"/>
        </w:rPr>
      </w:pPr>
      <w:r>
        <w:rPr>
          <w:sz w:val="18"/>
          <w:szCs w:val="18"/>
        </w:rPr>
        <w:t>Cese en la actividad de la</w:t>
      </w:r>
      <w:r>
        <w:rPr>
          <w:spacing w:val="-1"/>
          <w:sz w:val="18"/>
          <w:szCs w:val="18"/>
        </w:rPr>
        <w:t xml:space="preserve"> </w:t>
      </w:r>
      <w:r>
        <w:rPr>
          <w:sz w:val="18"/>
          <w:szCs w:val="18"/>
        </w:rPr>
        <w:t>empresa.</w:t>
      </w:r>
    </w:p>
    <w:p w:rsidR="00AF47F6" w:rsidRDefault="00AF47F6">
      <w:pPr>
        <w:pStyle w:val="Textoindependiente"/>
        <w:kinsoku w:val="0"/>
        <w:overflowPunct w:val="0"/>
        <w:spacing w:before="4"/>
        <w:rPr>
          <w:sz w:val="19"/>
          <w:szCs w:val="19"/>
        </w:rPr>
      </w:pPr>
    </w:p>
    <w:p w:rsidR="00AF47F6" w:rsidRDefault="00AF47F6">
      <w:pPr>
        <w:pStyle w:val="Prrafodelista"/>
        <w:numPr>
          <w:ilvl w:val="0"/>
          <w:numId w:val="1"/>
        </w:numPr>
        <w:tabs>
          <w:tab w:val="left" w:pos="738"/>
        </w:tabs>
        <w:kinsoku w:val="0"/>
        <w:overflowPunct w:val="0"/>
        <w:spacing w:before="1"/>
        <w:ind w:hanging="201"/>
        <w:jc w:val="left"/>
        <w:rPr>
          <w:sz w:val="18"/>
          <w:szCs w:val="18"/>
        </w:rPr>
      </w:pPr>
      <w:r>
        <w:rPr>
          <w:sz w:val="18"/>
          <w:szCs w:val="18"/>
        </w:rPr>
        <w:t>Fuerza mayor que imposibilite la realización de las prácticas.</w:t>
      </w:r>
    </w:p>
    <w:p w:rsidR="00AF47F6" w:rsidRDefault="00AF47F6">
      <w:pPr>
        <w:pStyle w:val="Textoindependiente"/>
        <w:kinsoku w:val="0"/>
        <w:overflowPunct w:val="0"/>
        <w:spacing w:before="6"/>
        <w:rPr>
          <w:sz w:val="19"/>
          <w:szCs w:val="19"/>
        </w:rPr>
      </w:pPr>
    </w:p>
    <w:p w:rsidR="00AF47F6" w:rsidRDefault="00AF47F6">
      <w:pPr>
        <w:pStyle w:val="Prrafodelista"/>
        <w:numPr>
          <w:ilvl w:val="0"/>
          <w:numId w:val="1"/>
        </w:numPr>
        <w:tabs>
          <w:tab w:val="left" w:pos="738"/>
        </w:tabs>
        <w:kinsoku w:val="0"/>
        <w:overflowPunct w:val="0"/>
        <w:ind w:hanging="201"/>
        <w:jc w:val="left"/>
        <w:rPr>
          <w:sz w:val="18"/>
          <w:szCs w:val="18"/>
        </w:rPr>
      </w:pPr>
      <w:r>
        <w:rPr>
          <w:sz w:val="18"/>
          <w:szCs w:val="18"/>
        </w:rPr>
        <w:t>Por mutuo acuerdo entre las partes que firmaron el</w:t>
      </w:r>
      <w:r>
        <w:rPr>
          <w:spacing w:val="-7"/>
          <w:sz w:val="18"/>
          <w:szCs w:val="18"/>
        </w:rPr>
        <w:t xml:space="preserve"> </w:t>
      </w:r>
      <w:r>
        <w:rPr>
          <w:sz w:val="18"/>
          <w:szCs w:val="18"/>
        </w:rPr>
        <w:t>convenio.</w:t>
      </w:r>
    </w:p>
    <w:p w:rsidR="00AF47F6" w:rsidRDefault="00AF47F6">
      <w:pPr>
        <w:pStyle w:val="Textoindependiente"/>
        <w:kinsoku w:val="0"/>
        <w:overflowPunct w:val="0"/>
        <w:rPr>
          <w:sz w:val="20"/>
          <w:szCs w:val="20"/>
        </w:rPr>
      </w:pPr>
    </w:p>
    <w:p w:rsidR="00AF47F6" w:rsidRDefault="00AF47F6">
      <w:pPr>
        <w:pStyle w:val="Textoindependiente"/>
        <w:kinsoku w:val="0"/>
        <w:overflowPunct w:val="0"/>
        <w:rPr>
          <w:sz w:val="20"/>
          <w:szCs w:val="20"/>
        </w:rPr>
      </w:pPr>
    </w:p>
    <w:p w:rsidR="00AF47F6" w:rsidRDefault="00AF47F6">
      <w:pPr>
        <w:pStyle w:val="Textoindependiente"/>
        <w:kinsoku w:val="0"/>
        <w:overflowPunct w:val="0"/>
        <w:spacing w:before="8"/>
        <w:rPr>
          <w:sz w:val="16"/>
          <w:szCs w:val="16"/>
        </w:rPr>
      </w:pPr>
    </w:p>
    <w:p w:rsidR="00AF47F6" w:rsidRDefault="00AF47F6">
      <w:pPr>
        <w:pStyle w:val="Textoindependiente"/>
        <w:kinsoku w:val="0"/>
        <w:overflowPunct w:val="0"/>
        <w:spacing w:line="362" w:lineRule="auto"/>
        <w:ind w:left="252" w:right="245"/>
        <w:jc w:val="both"/>
      </w:pPr>
      <w:r>
        <w:t>Y en prueba de conformidad, firman el presente acuerdo por duplicado ejemplar, en el lugar y fecha indicados en el encabezamiento.</w:t>
      </w:r>
    </w:p>
    <w:p w:rsidR="00AF47F6" w:rsidRDefault="00AF47F6">
      <w:pPr>
        <w:pStyle w:val="Textoindependiente"/>
        <w:kinsoku w:val="0"/>
        <w:overflowPunct w:val="0"/>
        <w:rPr>
          <w:sz w:val="20"/>
          <w:szCs w:val="20"/>
        </w:rPr>
      </w:pPr>
    </w:p>
    <w:p w:rsidR="00AF47F6" w:rsidRDefault="00AF47F6">
      <w:pPr>
        <w:pStyle w:val="Textoindependiente"/>
        <w:kinsoku w:val="0"/>
        <w:overflowPunct w:val="0"/>
        <w:spacing w:before="6"/>
        <w:rPr>
          <w:sz w:val="27"/>
          <w:szCs w:val="27"/>
        </w:rPr>
      </w:pPr>
    </w:p>
    <w:p w:rsidR="00AF47F6" w:rsidRDefault="00AF47F6">
      <w:pPr>
        <w:pStyle w:val="Textoindependiente"/>
        <w:tabs>
          <w:tab w:val="left" w:pos="5923"/>
        </w:tabs>
        <w:kinsoku w:val="0"/>
        <w:overflowPunct w:val="0"/>
        <w:ind w:left="1671"/>
        <w:rPr>
          <w:color w:val="313131"/>
        </w:rPr>
      </w:pPr>
      <w:r>
        <w:rPr>
          <w:color w:val="313131"/>
        </w:rPr>
        <w:t>POR</w:t>
      </w:r>
      <w:r>
        <w:rPr>
          <w:color w:val="313131"/>
          <w:spacing w:val="-2"/>
        </w:rPr>
        <w:t xml:space="preserve"> </w:t>
      </w:r>
      <w:r>
        <w:rPr>
          <w:color w:val="313131"/>
        </w:rPr>
        <w:t>LA</w:t>
      </w:r>
      <w:r>
        <w:rPr>
          <w:color w:val="313131"/>
          <w:spacing w:val="-2"/>
        </w:rPr>
        <w:t xml:space="preserve"> </w:t>
      </w:r>
      <w:r>
        <w:rPr>
          <w:color w:val="313131"/>
        </w:rPr>
        <w:t>ENTIDAD</w:t>
      </w:r>
      <w:r>
        <w:rPr>
          <w:color w:val="313131"/>
        </w:rPr>
        <w:tab/>
        <w:t>POR LA</w:t>
      </w:r>
      <w:r>
        <w:rPr>
          <w:color w:val="313131"/>
          <w:spacing w:val="-1"/>
        </w:rPr>
        <w:t xml:space="preserve"> </w:t>
      </w:r>
      <w:r>
        <w:rPr>
          <w:color w:val="313131"/>
        </w:rPr>
        <w:t>EMPRESA</w:t>
      </w:r>
    </w:p>
    <w:p w:rsidR="00AF47F6" w:rsidRDefault="00AF47F6">
      <w:pPr>
        <w:pStyle w:val="Textoindependiente"/>
        <w:kinsoku w:val="0"/>
        <w:overflowPunct w:val="0"/>
        <w:spacing w:before="9"/>
        <w:rPr>
          <w:sz w:val="22"/>
          <w:szCs w:val="22"/>
        </w:rPr>
      </w:pPr>
    </w:p>
    <w:p w:rsidR="00AF47F6" w:rsidRDefault="00AF47F6">
      <w:pPr>
        <w:pStyle w:val="Textoindependiente"/>
        <w:tabs>
          <w:tab w:val="left" w:pos="5331"/>
        </w:tabs>
        <w:kinsoku w:val="0"/>
        <w:overflowPunct w:val="0"/>
        <w:spacing w:before="1"/>
        <w:ind w:left="252"/>
        <w:jc w:val="both"/>
        <w:rPr>
          <w:b/>
          <w:bCs/>
          <w:sz w:val="14"/>
          <w:szCs w:val="14"/>
        </w:rPr>
      </w:pPr>
      <w:r>
        <w:rPr>
          <w:sz w:val="14"/>
          <w:szCs w:val="14"/>
        </w:rPr>
        <w:t>(Nombre y apellidos, DNI y firma del representante y sello de</w:t>
      </w:r>
      <w:r>
        <w:rPr>
          <w:spacing w:val="-27"/>
          <w:sz w:val="14"/>
          <w:szCs w:val="14"/>
        </w:rPr>
        <w:t xml:space="preserve"> </w:t>
      </w:r>
      <w:r>
        <w:rPr>
          <w:sz w:val="14"/>
          <w:szCs w:val="14"/>
        </w:rPr>
        <w:t>la</w:t>
      </w:r>
      <w:r>
        <w:rPr>
          <w:spacing w:val="-2"/>
          <w:sz w:val="14"/>
          <w:szCs w:val="14"/>
        </w:rPr>
        <w:t xml:space="preserve"> </w:t>
      </w:r>
      <w:r>
        <w:rPr>
          <w:sz w:val="14"/>
          <w:szCs w:val="14"/>
        </w:rPr>
        <w:t>entidad)</w:t>
      </w:r>
      <w:r>
        <w:rPr>
          <w:sz w:val="14"/>
          <w:szCs w:val="14"/>
        </w:rPr>
        <w:tab/>
        <w:t>(Nombre y apellidos, DNI y firma del representante y sello de la</w:t>
      </w:r>
      <w:r>
        <w:rPr>
          <w:spacing w:val="-20"/>
          <w:sz w:val="14"/>
          <w:szCs w:val="14"/>
        </w:rPr>
        <w:t xml:space="preserve"> </w:t>
      </w:r>
      <w:r>
        <w:rPr>
          <w:sz w:val="14"/>
          <w:szCs w:val="14"/>
        </w:rPr>
        <w:t>empresa</w:t>
      </w:r>
      <w:r>
        <w:rPr>
          <w:b/>
          <w:bCs/>
          <w:sz w:val="14"/>
          <w:szCs w:val="14"/>
        </w:rPr>
        <w:t>)</w:t>
      </w:r>
    </w:p>
    <w:sectPr w:rsidR="00AF47F6">
      <w:footerReference w:type="even" r:id="rId21"/>
      <w:footerReference w:type="default" r:id="rId22"/>
      <w:pgSz w:w="11900" w:h="16840"/>
      <w:pgMar w:top="1240" w:right="880" w:bottom="280" w:left="880" w:header="283"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47F6" w:rsidRDefault="00AF47F6">
      <w:r>
        <w:separator/>
      </w:r>
    </w:p>
  </w:endnote>
  <w:endnote w:type="continuationSeparator" w:id="0">
    <w:p w:rsidR="00AF47F6" w:rsidRDefault="00AF4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47F6" w:rsidRDefault="00855180">
    <w:pPr>
      <w:pStyle w:val="Textoindependiente"/>
      <w:kinsoku w:val="0"/>
      <w:overflowPunct w:val="0"/>
      <w:spacing w:line="14" w:lineRule="auto"/>
      <w:rPr>
        <w:rFonts w:ascii="Times New Roman" w:hAnsi="Times New Roman" w:cs="Times New Roman"/>
        <w:sz w:val="16"/>
        <w:szCs w:val="16"/>
      </w:rPr>
    </w:pPr>
    <w:r>
      <w:rPr>
        <w:noProof/>
      </w:rPr>
      <mc:AlternateContent>
        <mc:Choice Requires="wps">
          <w:drawing>
            <wp:anchor distT="0" distB="0" distL="114300" distR="114300" simplePos="0" relativeHeight="251657216" behindDoc="1" locked="0" layoutInCell="0" allowOverlap="1">
              <wp:simplePos x="0" y="0"/>
              <wp:positionH relativeFrom="page">
                <wp:posOffset>6083300</wp:posOffset>
              </wp:positionH>
              <wp:positionV relativeFrom="page">
                <wp:posOffset>10094595</wp:posOffset>
              </wp:positionV>
              <wp:extent cx="770890" cy="153670"/>
              <wp:effectExtent l="0" t="0" r="0" b="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7F6" w:rsidRDefault="00AF47F6">
                          <w:pPr>
                            <w:pStyle w:val="Textoindependiente"/>
                            <w:kinsoku w:val="0"/>
                            <w:overflowPunct w:val="0"/>
                            <w:spacing w:before="14"/>
                            <w:ind w:left="20"/>
                            <w:rPr>
                              <w:i/>
                              <w:iCs/>
                            </w:rPr>
                          </w:pPr>
                          <w:r>
                            <w:rPr>
                              <w:i/>
                              <w:iCs/>
                            </w:rPr>
                            <w:t>(Continuación)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8" type="#_x0000_t202" style="position:absolute;margin-left:479pt;margin-top:794.85pt;width:60.7pt;height:1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" o:allowincell="f" filled="f" stroked="f">
              <v:textbox inset="0,0,0,0">
                <w:txbxContent>
                  <w:p w:rsidR="00AF47F6" w:rsidRDefault="00AF47F6">
                    <w:pPr>
                      <w:pStyle w:val="Textoindependiente"/>
                      <w:kinsoku w:val="0"/>
                      <w:overflowPunct w:val="0"/>
                      <w:spacing w:before="14"/>
                      <w:ind w:left="20"/>
                      <w:rPr>
                        <w:i/>
                        <w:iCs/>
                      </w:rPr>
                    </w:pPr>
                    <w:r>
                      <w:rPr>
                        <w:i/>
                        <w:iCs/>
                      </w:rPr>
                      <w:t>(Continuación)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47F6" w:rsidRDefault="00855180">
    <w:pPr>
      <w:pStyle w:val="Textoindependiente"/>
      <w:kinsoku w:val="0"/>
      <w:overflowPunct w:val="0"/>
      <w:spacing w:line="14" w:lineRule="auto"/>
      <w:rPr>
        <w:rFonts w:ascii="Times New Roman" w:hAnsi="Times New Roman" w:cs="Times New Roman"/>
        <w:sz w:val="16"/>
        <w:szCs w:val="16"/>
      </w:rPr>
    </w:pPr>
    <w:r>
      <w:rPr>
        <w:noProof/>
      </w:rPr>
      <mc:AlternateContent>
        <mc:Choice Requires="wps">
          <w:drawing>
            <wp:anchor distT="0" distB="0" distL="114300" distR="114300" simplePos="0" relativeHeight="251656192" behindDoc="1" locked="0" layoutInCell="0" allowOverlap="1">
              <wp:simplePos x="0" y="0"/>
              <wp:positionH relativeFrom="page">
                <wp:posOffset>6083300</wp:posOffset>
              </wp:positionH>
              <wp:positionV relativeFrom="page">
                <wp:posOffset>10094595</wp:posOffset>
              </wp:positionV>
              <wp:extent cx="770890" cy="153670"/>
              <wp:effectExtent l="0" t="0" r="0" b="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7F6" w:rsidRDefault="00AF47F6">
                          <w:pPr>
                            <w:pStyle w:val="Textoindependiente"/>
                            <w:kinsoku w:val="0"/>
                            <w:overflowPunct w:val="0"/>
                            <w:spacing w:before="14"/>
                            <w:ind w:left="20"/>
                            <w:rPr>
                              <w:i/>
                              <w:iCs/>
                            </w:rPr>
                          </w:pPr>
                          <w:r>
                            <w:rPr>
                              <w:i/>
                              <w:iCs/>
                            </w:rPr>
                            <w:t>(Continuación)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9" type="#_x0000_t202" style="position:absolute;margin-left:479pt;margin-top:794.85pt;width:60.7pt;height:12.1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" o:allowincell="f" filled="f" stroked="f">
              <v:textbox inset="0,0,0,0">
                <w:txbxContent>
                  <w:p w:rsidR="00AF47F6" w:rsidRDefault="00AF47F6">
                    <w:pPr>
                      <w:pStyle w:val="Textoindependiente"/>
                      <w:kinsoku w:val="0"/>
                      <w:overflowPunct w:val="0"/>
                      <w:spacing w:before="14"/>
                      <w:ind w:left="20"/>
                      <w:rPr>
                        <w:i/>
                        <w:iCs/>
                      </w:rPr>
                    </w:pPr>
                    <w:r>
                      <w:rPr>
                        <w:i/>
                        <w:iCs/>
                      </w:rPr>
                      <w:t>(Continuación)</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47F6" w:rsidRDefault="00AF47F6">
    <w:pPr>
      <w:pStyle w:val="Textoindependiente"/>
      <w:kinsoku w:val="0"/>
      <w:overflowPunct w:val="0"/>
      <w:spacing w:line="14" w:lineRule="auto"/>
      <w:rPr>
        <w:rFonts w:ascii="Times New Roman" w:hAnsi="Times New Roman" w:cs="Times New Roman"/>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47F6" w:rsidRDefault="00AF47F6">
    <w:pPr>
      <w:pStyle w:val="Textoindependiente"/>
      <w:kinsoku w:val="0"/>
      <w:overflowPunct w:val="0"/>
      <w:spacing w:line="14" w:lineRule="auto"/>
      <w:rPr>
        <w:rFonts w:ascii="Times New Roman" w:hAnsi="Times New Roman" w:cs="Times New Roman"/>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47F6" w:rsidRDefault="00855180">
    <w:pPr>
      <w:pStyle w:val="Textoindependiente"/>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63360" behindDoc="1" locked="0" layoutInCell="0" allowOverlap="1">
              <wp:simplePos x="0" y="0"/>
              <wp:positionH relativeFrom="page">
                <wp:posOffset>6083300</wp:posOffset>
              </wp:positionH>
              <wp:positionV relativeFrom="page">
                <wp:posOffset>10094595</wp:posOffset>
              </wp:positionV>
              <wp:extent cx="770890" cy="153670"/>
              <wp:effectExtent l="0" t="0" r="0" b="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7F6" w:rsidRDefault="00AF47F6">
                          <w:pPr>
                            <w:pStyle w:val="Textoindependiente"/>
                            <w:kinsoku w:val="0"/>
                            <w:overflowPunct w:val="0"/>
                            <w:spacing w:before="14"/>
                            <w:ind w:left="20"/>
                            <w:rPr>
                              <w:i/>
                              <w:iCs/>
                            </w:rPr>
                          </w:pPr>
                          <w:r>
                            <w:rPr>
                              <w:i/>
                              <w:iCs/>
                            </w:rPr>
                            <w:t>(Continuación)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44" type="#_x0000_t202" style="position:absolute;margin-left:479pt;margin-top:794.85pt;width:60.7pt;height:12.1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" o:allowincell="f" filled="f" stroked="f">
              <v:textbox inset="0,0,0,0">
                <w:txbxContent>
                  <w:p w:rsidR="00AF47F6" w:rsidRDefault="00AF47F6">
                    <w:pPr>
                      <w:pStyle w:val="Textoindependiente"/>
                      <w:kinsoku w:val="0"/>
                      <w:overflowPunct w:val="0"/>
                      <w:spacing w:before="14"/>
                      <w:ind w:left="20"/>
                      <w:rPr>
                        <w:i/>
                        <w:iCs/>
                      </w:rPr>
                    </w:pPr>
                    <w:r>
                      <w:rPr>
                        <w:i/>
                        <w:iCs/>
                      </w:rPr>
                      <w:t>(Continuación)</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47F6" w:rsidRDefault="00855180">
    <w:pPr>
      <w:pStyle w:val="Textoindependiente"/>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62336" behindDoc="1" locked="0" layoutInCell="0" allowOverlap="1">
              <wp:simplePos x="0" y="0"/>
              <wp:positionH relativeFrom="page">
                <wp:posOffset>6083300</wp:posOffset>
              </wp:positionH>
              <wp:positionV relativeFrom="page">
                <wp:posOffset>10094595</wp:posOffset>
              </wp:positionV>
              <wp:extent cx="770890" cy="153670"/>
              <wp:effectExtent l="0" t="0" r="0" b="0"/>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7F6" w:rsidRDefault="00AF47F6">
                          <w:pPr>
                            <w:pStyle w:val="Textoindependiente"/>
                            <w:kinsoku w:val="0"/>
                            <w:overflowPunct w:val="0"/>
                            <w:spacing w:before="14"/>
                            <w:ind w:left="20"/>
                            <w:rPr>
                              <w:i/>
                              <w:iCs/>
                            </w:rPr>
                          </w:pPr>
                          <w:r>
                            <w:rPr>
                              <w:i/>
                              <w:iCs/>
                            </w:rPr>
                            <w:t>(Continuación)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45" type="#_x0000_t202" style="position:absolute;margin-left:479pt;margin-top:794.85pt;width:60.7pt;height:12.1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UFpsAIAALE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" o:allowincell="f" filled="f" stroked="f">
              <v:textbox inset="0,0,0,0">
                <w:txbxContent>
                  <w:p w:rsidR="00AF47F6" w:rsidRDefault="00AF47F6">
                    <w:pPr>
                      <w:pStyle w:val="Textoindependiente"/>
                      <w:kinsoku w:val="0"/>
                      <w:overflowPunct w:val="0"/>
                      <w:spacing w:before="14"/>
                      <w:ind w:left="20"/>
                      <w:rPr>
                        <w:i/>
                        <w:iCs/>
                      </w:rPr>
                    </w:pPr>
                    <w:r>
                      <w:rPr>
                        <w:i/>
                        <w:iCs/>
                      </w:rPr>
                      <w:t>(Continuación)</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47F6" w:rsidRDefault="00AF47F6">
    <w:pPr>
      <w:pStyle w:val="Textoindependiente"/>
      <w:kinsoku w:val="0"/>
      <w:overflowPunct w:val="0"/>
      <w:spacing w:line="14" w:lineRule="auto"/>
      <w:rPr>
        <w:rFonts w:ascii="Times New Roman" w:hAnsi="Times New Roman" w:cs="Times New Roman"/>
        <w:sz w:val="2"/>
        <w:szCs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47F6" w:rsidRDefault="00AF47F6">
    <w:pPr>
      <w:pStyle w:val="Textoindependiente"/>
      <w:kinsoku w:val="0"/>
      <w:overflowPunct w:val="0"/>
      <w:spacing w:line="14" w:lineRule="auto"/>
      <w:rPr>
        <w:rFonts w:ascii="Times New Roman" w:hAnsi="Times New Roman" w:cs="Times New Roman"/>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47F6" w:rsidRDefault="00AF47F6">
      <w:r>
        <w:separator/>
      </w:r>
    </w:p>
  </w:footnote>
  <w:footnote w:type="continuationSeparator" w:id="0">
    <w:p w:rsidR="00AF47F6" w:rsidRDefault="00AF47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47F6" w:rsidRDefault="00855180">
    <w:pPr>
      <w:pStyle w:val="Textoindependiente"/>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52096" behindDoc="1" locked="0" layoutInCell="0" allowOverlap="1">
              <wp:simplePos x="0" y="0"/>
              <wp:positionH relativeFrom="page">
                <wp:posOffset>2069465</wp:posOffset>
              </wp:positionH>
              <wp:positionV relativeFrom="page">
                <wp:posOffset>179705</wp:posOffset>
              </wp:positionV>
              <wp:extent cx="914400" cy="622300"/>
              <wp:effectExtent l="0" t="0" r="0" b="0"/>
              <wp:wrapNone/>
              <wp:docPr id="1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622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7F6" w:rsidRDefault="00855180">
                          <w:pPr>
                            <w:widowControl/>
                            <w:autoSpaceDE/>
                            <w:autoSpaceDN/>
                            <w:adjustRightInd/>
                            <w:spacing w:line="98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923925" cy="619125"/>
                                <wp:effectExtent l="0" t="0" r="0" b="0"/>
                                <wp:docPr id="1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619125"/>
                                        </a:xfrm>
                                        <a:prstGeom prst="rect">
                                          <a:avLst/>
                                        </a:prstGeom>
                                        <a:noFill/>
                                        <a:ln>
                                          <a:noFill/>
                                        </a:ln>
                                      </pic:spPr>
                                    </pic:pic>
                                  </a:graphicData>
                                </a:graphic>
                              </wp:inline>
                            </w:drawing>
                          </w:r>
                        </w:p>
                        <w:p w:rsidR="00AF47F6" w:rsidRDefault="00AF47F6">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34" style="position:absolute;margin-left:162.95pt;margin-top:14.15pt;width:1in;height:4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" o:allowincell="f" filled="f" stroked="f">
              <v:textbox inset="0,0,0,0">
                <w:txbxContent>
                  <w:p w:rsidR="00AF47F6" w:rsidRDefault="00855180">
                    <w:pPr>
                      <w:widowControl/>
                      <w:autoSpaceDE/>
                      <w:autoSpaceDN/>
                      <w:adjustRightInd/>
                      <w:spacing w:line="98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923925" cy="619125"/>
                          <wp:effectExtent l="0" t="0" r="0" b="0"/>
                          <wp:docPr id="1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619125"/>
                                  </a:xfrm>
                                  <a:prstGeom prst="rect">
                                    <a:avLst/>
                                  </a:prstGeom>
                                  <a:noFill/>
                                  <a:ln>
                                    <a:noFill/>
                                  </a:ln>
                                </pic:spPr>
                              </pic:pic>
                            </a:graphicData>
                          </a:graphic>
                        </wp:inline>
                      </w:drawing>
                    </w:r>
                  </w:p>
                  <w:p w:rsidR="00AF47F6" w:rsidRDefault="00AF47F6">
                    <w:pPr>
                      <w:rPr>
                        <w:rFonts w:ascii="Times New Roman" w:hAnsi="Times New Roman" w:cs="Times New Roman"/>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653120" behindDoc="1" locked="0" layoutInCell="0" allowOverlap="1">
              <wp:simplePos x="0" y="0"/>
              <wp:positionH relativeFrom="page">
                <wp:posOffset>3870960</wp:posOffset>
              </wp:positionH>
              <wp:positionV relativeFrom="page">
                <wp:posOffset>227330</wp:posOffset>
              </wp:positionV>
              <wp:extent cx="1244600" cy="571500"/>
              <wp:effectExtent l="0" t="0" r="0" b="0"/>
              <wp:wrapNone/>
              <wp:docPr id="1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46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7F6" w:rsidRDefault="00855180">
                          <w:pPr>
                            <w:widowControl/>
                            <w:autoSpaceDE/>
                            <w:autoSpaceDN/>
                            <w:adjustRightInd/>
                            <w:spacing w:line="90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247775" cy="571500"/>
                                <wp:effectExtent l="0" t="0" r="0" b="0"/>
                                <wp:docPr id="17"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47775" cy="571500"/>
                                        </a:xfrm>
                                        <a:prstGeom prst="rect">
                                          <a:avLst/>
                                        </a:prstGeom>
                                        <a:noFill/>
                                        <a:ln>
                                          <a:noFill/>
                                        </a:ln>
                                      </pic:spPr>
                                    </pic:pic>
                                  </a:graphicData>
                                </a:graphic>
                              </wp:inline>
                            </w:drawing>
                          </w:r>
                        </w:p>
                        <w:p w:rsidR="00AF47F6" w:rsidRDefault="00AF47F6">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35" style="position:absolute;margin-left:304.8pt;margin-top:17.9pt;width:98pt;height:4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" o:allowincell="f" filled="f" stroked="f">
              <v:textbox inset="0,0,0,0">
                <w:txbxContent>
                  <w:p w:rsidR="00AF47F6" w:rsidRDefault="00855180">
                    <w:pPr>
                      <w:widowControl/>
                      <w:autoSpaceDE/>
                      <w:autoSpaceDN/>
                      <w:adjustRightInd/>
                      <w:spacing w:line="90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247775" cy="571500"/>
                          <wp:effectExtent l="0" t="0" r="0" b="0"/>
                          <wp:docPr id="17"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47775" cy="571500"/>
                                  </a:xfrm>
                                  <a:prstGeom prst="rect">
                                    <a:avLst/>
                                  </a:prstGeom>
                                  <a:noFill/>
                                  <a:ln>
                                    <a:noFill/>
                                  </a:ln>
                                </pic:spPr>
                              </pic:pic>
                            </a:graphicData>
                          </a:graphic>
                        </wp:inline>
                      </w:drawing>
                    </w:r>
                  </w:p>
                  <w:p w:rsidR="00AF47F6" w:rsidRDefault="00AF47F6">
                    <w:pPr>
                      <w:rPr>
                        <w:rFonts w:ascii="Times New Roman" w:hAnsi="Times New Roman" w:cs="Times New Roman"/>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654144" behindDoc="1" locked="0" layoutInCell="0" allowOverlap="1">
              <wp:simplePos x="0" y="0"/>
              <wp:positionH relativeFrom="page">
                <wp:posOffset>5710555</wp:posOffset>
              </wp:positionH>
              <wp:positionV relativeFrom="page">
                <wp:posOffset>248285</wp:posOffset>
              </wp:positionV>
              <wp:extent cx="914400" cy="546100"/>
              <wp:effectExtent l="0" t="0" r="0" b="0"/>
              <wp:wrapNone/>
              <wp:docPr id="1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546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7F6" w:rsidRDefault="00855180">
                          <w:pPr>
                            <w:widowControl/>
                            <w:autoSpaceDE/>
                            <w:autoSpaceDN/>
                            <w:adjustRightInd/>
                            <w:spacing w:line="86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923925" cy="552450"/>
                                <wp:effectExtent l="0" t="0" r="0" b="0"/>
                                <wp:docPr id="15"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23925" cy="552450"/>
                                        </a:xfrm>
                                        <a:prstGeom prst="rect">
                                          <a:avLst/>
                                        </a:prstGeom>
                                        <a:noFill/>
                                        <a:ln>
                                          <a:noFill/>
                                        </a:ln>
                                      </pic:spPr>
                                    </pic:pic>
                                  </a:graphicData>
                                </a:graphic>
                              </wp:inline>
                            </w:drawing>
                          </w:r>
                        </w:p>
                        <w:p w:rsidR="00AF47F6" w:rsidRDefault="00AF47F6">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36" style="position:absolute;margin-left:449.65pt;margin-top:19.55pt;width:1in;height:4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" o:allowincell="f" filled="f" stroked="f">
              <v:textbox inset="0,0,0,0">
                <w:txbxContent>
                  <w:p w:rsidR="00AF47F6" w:rsidRDefault="00855180">
                    <w:pPr>
                      <w:widowControl/>
                      <w:autoSpaceDE/>
                      <w:autoSpaceDN/>
                      <w:adjustRightInd/>
                      <w:spacing w:line="86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923925" cy="552450"/>
                          <wp:effectExtent l="0" t="0" r="0" b="0"/>
                          <wp:docPr id="15"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23925" cy="552450"/>
                                  </a:xfrm>
                                  <a:prstGeom prst="rect">
                                    <a:avLst/>
                                  </a:prstGeom>
                                  <a:noFill/>
                                  <a:ln>
                                    <a:noFill/>
                                  </a:ln>
                                </pic:spPr>
                              </pic:pic>
                            </a:graphicData>
                          </a:graphic>
                        </wp:inline>
                      </w:drawing>
                    </w:r>
                  </w:p>
                  <w:p w:rsidR="00AF47F6" w:rsidRDefault="00AF47F6">
                    <w:pPr>
                      <w:rPr>
                        <w:rFonts w:ascii="Times New Roman" w:hAnsi="Times New Roman" w:cs="Times New Roman"/>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655168" behindDoc="1" locked="0" layoutInCell="0" allowOverlap="1">
              <wp:simplePos x="0" y="0"/>
              <wp:positionH relativeFrom="page">
                <wp:posOffset>719455</wp:posOffset>
              </wp:positionH>
              <wp:positionV relativeFrom="page">
                <wp:posOffset>292735</wp:posOffset>
              </wp:positionV>
              <wp:extent cx="1092200" cy="508000"/>
              <wp:effectExtent l="0" t="0" r="0" b="0"/>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200" cy="50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7F6" w:rsidRDefault="00855180">
                          <w:pPr>
                            <w:widowControl/>
                            <w:autoSpaceDE/>
                            <w:autoSpaceDN/>
                            <w:adjustRightInd/>
                            <w:spacing w:line="80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085850" cy="504825"/>
                                <wp:effectExtent l="0" t="0" r="0" b="0"/>
                                <wp:docPr id="13"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85850" cy="504825"/>
                                        </a:xfrm>
                                        <a:prstGeom prst="rect">
                                          <a:avLst/>
                                        </a:prstGeom>
                                        <a:noFill/>
                                        <a:ln>
                                          <a:noFill/>
                                        </a:ln>
                                      </pic:spPr>
                                    </pic:pic>
                                  </a:graphicData>
                                </a:graphic>
                              </wp:inline>
                            </w:drawing>
                          </w:r>
                        </w:p>
                        <w:p w:rsidR="00AF47F6" w:rsidRDefault="00AF47F6">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37" style="position:absolute;margin-left:56.65pt;margin-top:23.05pt;width:86pt;height:40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" o:allowincell="f" filled="f" stroked="f">
              <v:textbox inset="0,0,0,0">
                <w:txbxContent>
                  <w:p w:rsidR="00AF47F6" w:rsidRDefault="00855180">
                    <w:pPr>
                      <w:widowControl/>
                      <w:autoSpaceDE/>
                      <w:autoSpaceDN/>
                      <w:adjustRightInd/>
                      <w:spacing w:line="80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085850" cy="504825"/>
                          <wp:effectExtent l="0" t="0" r="0" b="0"/>
                          <wp:docPr id="13"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85850" cy="504825"/>
                                  </a:xfrm>
                                  <a:prstGeom prst="rect">
                                    <a:avLst/>
                                  </a:prstGeom>
                                  <a:noFill/>
                                  <a:ln>
                                    <a:noFill/>
                                  </a:ln>
                                </pic:spPr>
                              </pic:pic>
                            </a:graphicData>
                          </a:graphic>
                        </wp:inline>
                      </w:drawing>
                    </w:r>
                  </w:p>
                  <w:p w:rsidR="00AF47F6" w:rsidRDefault="00AF47F6">
                    <w:pPr>
                      <w:rPr>
                        <w:rFonts w:ascii="Times New Roman" w:hAnsi="Times New Roman" w:cs="Times New Roman"/>
                        <w:sz w:val="24"/>
                        <w:szCs w:val="24"/>
                      </w:rPr>
                    </w:pP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47F6" w:rsidRDefault="00AF47F6">
    <w:pPr>
      <w:pStyle w:val="Textoindependiente"/>
      <w:kinsoku w:val="0"/>
      <w:overflowPunct w:val="0"/>
      <w:spacing w:line="14" w:lineRule="auto"/>
      <w:rPr>
        <w:rFonts w:ascii="Times New Roman" w:hAnsi="Times New Roman" w:cs="Times New Roman"/>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47F6" w:rsidRDefault="00855180">
    <w:pPr>
      <w:pStyle w:val="Textoindependiente"/>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58240" behindDoc="1" locked="0" layoutInCell="0" allowOverlap="1">
              <wp:simplePos x="0" y="0"/>
              <wp:positionH relativeFrom="page">
                <wp:posOffset>2069465</wp:posOffset>
              </wp:positionH>
              <wp:positionV relativeFrom="page">
                <wp:posOffset>179705</wp:posOffset>
              </wp:positionV>
              <wp:extent cx="914400" cy="622300"/>
              <wp:effectExtent l="0" t="0" r="0" b="0"/>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622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7F6" w:rsidRDefault="00855180">
                          <w:pPr>
                            <w:widowControl/>
                            <w:autoSpaceDE/>
                            <w:autoSpaceDN/>
                            <w:adjustRightInd/>
                            <w:spacing w:line="980" w:lineRule="atLeast"/>
                            <w:rPr>
                              <w:rFonts w:ascii="Times New Roman" w:hAnsi="Times New Roman" w:cs="Times New Roman"/>
                              <w:sz w:val="24"/>
                              <w:szCs w:val="24"/>
                            </w:rPr>
                          </w:pPr>
                          <w:r>
                            <w:rPr>
                              <w:rFonts w:ascii="Times New Roman" w:hAnsi="Times New Roman" w:cs="Times New Roman"/>
                              <w:noProof/>
                            </w:rPr>
                            <w:drawing>
                              <wp:inline distT="0" distB="0" distL="0" distR="0">
                                <wp:extent cx="923925" cy="619125"/>
                                <wp:effectExtent l="0" t="0" r="0"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619125"/>
                                        </a:xfrm>
                                        <a:prstGeom prst="rect">
                                          <a:avLst/>
                                        </a:prstGeom>
                                        <a:noFill/>
                                        <a:ln>
                                          <a:noFill/>
                                        </a:ln>
                                      </pic:spPr>
                                    </pic:pic>
                                  </a:graphicData>
                                </a:graphic>
                              </wp:inline>
                            </w:drawing>
                          </w:r>
                        </w:p>
                        <w:p w:rsidR="00AF47F6" w:rsidRDefault="00AF47F6">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40" style="position:absolute;margin-left:162.95pt;margin-top:14.15pt;width:1in;height:4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" o:allowincell="f" filled="f" stroked="f">
              <v:textbox inset="0,0,0,0">
                <w:txbxContent>
                  <w:p w:rsidR="00AF47F6" w:rsidRDefault="00855180">
                    <w:pPr>
                      <w:widowControl/>
                      <w:autoSpaceDE/>
                      <w:autoSpaceDN/>
                      <w:adjustRightInd/>
                      <w:spacing w:line="980" w:lineRule="atLeast"/>
                      <w:rPr>
                        <w:rFonts w:ascii="Times New Roman" w:hAnsi="Times New Roman" w:cs="Times New Roman"/>
                        <w:sz w:val="24"/>
                        <w:szCs w:val="24"/>
                      </w:rPr>
                    </w:pPr>
                    <w:r>
                      <w:rPr>
                        <w:rFonts w:ascii="Times New Roman" w:hAnsi="Times New Roman" w:cs="Times New Roman"/>
                        <w:noProof/>
                      </w:rPr>
                      <w:drawing>
                        <wp:inline distT="0" distB="0" distL="0" distR="0">
                          <wp:extent cx="923925" cy="619125"/>
                          <wp:effectExtent l="0" t="0" r="0"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619125"/>
                                  </a:xfrm>
                                  <a:prstGeom prst="rect">
                                    <a:avLst/>
                                  </a:prstGeom>
                                  <a:noFill/>
                                  <a:ln>
                                    <a:noFill/>
                                  </a:ln>
                                </pic:spPr>
                              </pic:pic>
                            </a:graphicData>
                          </a:graphic>
                        </wp:inline>
                      </w:drawing>
                    </w:r>
                  </w:p>
                  <w:p w:rsidR="00AF47F6" w:rsidRDefault="00AF47F6">
                    <w:pPr>
                      <w:rPr>
                        <w:rFonts w:ascii="Times New Roman" w:hAnsi="Times New Roman" w:cs="Times New Roman"/>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659264" behindDoc="1" locked="0" layoutInCell="0" allowOverlap="1">
              <wp:simplePos x="0" y="0"/>
              <wp:positionH relativeFrom="page">
                <wp:posOffset>3870960</wp:posOffset>
              </wp:positionH>
              <wp:positionV relativeFrom="page">
                <wp:posOffset>227330</wp:posOffset>
              </wp:positionV>
              <wp:extent cx="1244600" cy="571500"/>
              <wp:effectExtent l="0" t="0" r="0" b="0"/>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46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7F6" w:rsidRDefault="00855180">
                          <w:pPr>
                            <w:widowControl/>
                            <w:autoSpaceDE/>
                            <w:autoSpaceDN/>
                            <w:adjustRightInd/>
                            <w:spacing w:line="90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247775" cy="571500"/>
                                <wp:effectExtent l="0" t="0" r="0"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47775" cy="571500"/>
                                        </a:xfrm>
                                        <a:prstGeom prst="rect">
                                          <a:avLst/>
                                        </a:prstGeom>
                                        <a:noFill/>
                                        <a:ln>
                                          <a:noFill/>
                                        </a:ln>
                                      </pic:spPr>
                                    </pic:pic>
                                  </a:graphicData>
                                </a:graphic>
                              </wp:inline>
                            </w:drawing>
                          </w:r>
                        </w:p>
                        <w:p w:rsidR="00AF47F6" w:rsidRDefault="00AF47F6">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1" style="position:absolute;margin-left:304.8pt;margin-top:17.9pt;width:98pt;height: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" o:allowincell="f" filled="f" stroked="f">
              <v:textbox inset="0,0,0,0">
                <w:txbxContent>
                  <w:p w:rsidR="00AF47F6" w:rsidRDefault="00855180">
                    <w:pPr>
                      <w:widowControl/>
                      <w:autoSpaceDE/>
                      <w:autoSpaceDN/>
                      <w:adjustRightInd/>
                      <w:spacing w:line="90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247775" cy="571500"/>
                          <wp:effectExtent l="0" t="0" r="0"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47775" cy="571500"/>
                                  </a:xfrm>
                                  <a:prstGeom prst="rect">
                                    <a:avLst/>
                                  </a:prstGeom>
                                  <a:noFill/>
                                  <a:ln>
                                    <a:noFill/>
                                  </a:ln>
                                </pic:spPr>
                              </pic:pic>
                            </a:graphicData>
                          </a:graphic>
                        </wp:inline>
                      </w:drawing>
                    </w:r>
                  </w:p>
                  <w:p w:rsidR="00AF47F6" w:rsidRDefault="00AF47F6">
                    <w:pPr>
                      <w:rPr>
                        <w:rFonts w:ascii="Times New Roman" w:hAnsi="Times New Roman" w:cs="Times New Roman"/>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660288" behindDoc="1" locked="0" layoutInCell="0" allowOverlap="1">
              <wp:simplePos x="0" y="0"/>
              <wp:positionH relativeFrom="page">
                <wp:posOffset>5710555</wp:posOffset>
              </wp:positionH>
              <wp:positionV relativeFrom="page">
                <wp:posOffset>248285</wp:posOffset>
              </wp:positionV>
              <wp:extent cx="914400" cy="546100"/>
              <wp:effectExtent l="0" t="0" r="0" b="0"/>
              <wp:wrapNone/>
              <wp:docPr id="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546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7F6" w:rsidRDefault="00855180">
                          <w:pPr>
                            <w:widowControl/>
                            <w:autoSpaceDE/>
                            <w:autoSpaceDN/>
                            <w:adjustRightInd/>
                            <w:spacing w:line="86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923925" cy="552450"/>
                                <wp:effectExtent l="0" t="0" r="0" b="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23925" cy="552450"/>
                                        </a:xfrm>
                                        <a:prstGeom prst="rect">
                                          <a:avLst/>
                                        </a:prstGeom>
                                        <a:noFill/>
                                        <a:ln>
                                          <a:noFill/>
                                        </a:ln>
                                      </pic:spPr>
                                    </pic:pic>
                                  </a:graphicData>
                                </a:graphic>
                              </wp:inline>
                            </w:drawing>
                          </w:r>
                        </w:p>
                        <w:p w:rsidR="00AF47F6" w:rsidRDefault="00AF47F6">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2" style="position:absolute;margin-left:449.65pt;margin-top:19.55pt;width:1in;height:4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" o:allowincell="f" filled="f" stroked="f">
              <v:textbox inset="0,0,0,0">
                <w:txbxContent>
                  <w:p w:rsidR="00AF47F6" w:rsidRDefault="00855180">
                    <w:pPr>
                      <w:widowControl/>
                      <w:autoSpaceDE/>
                      <w:autoSpaceDN/>
                      <w:adjustRightInd/>
                      <w:spacing w:line="86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923925" cy="552450"/>
                          <wp:effectExtent l="0" t="0" r="0" b="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23925" cy="552450"/>
                                  </a:xfrm>
                                  <a:prstGeom prst="rect">
                                    <a:avLst/>
                                  </a:prstGeom>
                                  <a:noFill/>
                                  <a:ln>
                                    <a:noFill/>
                                  </a:ln>
                                </pic:spPr>
                              </pic:pic>
                            </a:graphicData>
                          </a:graphic>
                        </wp:inline>
                      </w:drawing>
                    </w:r>
                  </w:p>
                  <w:p w:rsidR="00AF47F6" w:rsidRDefault="00AF47F6">
                    <w:pPr>
                      <w:rPr>
                        <w:rFonts w:ascii="Times New Roman" w:hAnsi="Times New Roman" w:cs="Times New Roman"/>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661312" behindDoc="1" locked="0" layoutInCell="0" allowOverlap="1">
              <wp:simplePos x="0" y="0"/>
              <wp:positionH relativeFrom="page">
                <wp:posOffset>719455</wp:posOffset>
              </wp:positionH>
              <wp:positionV relativeFrom="page">
                <wp:posOffset>292735</wp:posOffset>
              </wp:positionV>
              <wp:extent cx="1092200" cy="508000"/>
              <wp:effectExtent l="0" t="0" r="0" b="0"/>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200" cy="50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7F6" w:rsidRDefault="00855180">
                          <w:pPr>
                            <w:widowControl/>
                            <w:autoSpaceDE/>
                            <w:autoSpaceDN/>
                            <w:adjustRightInd/>
                            <w:spacing w:line="80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085850" cy="504825"/>
                                <wp:effectExtent l="0" t="0" r="0"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85850" cy="504825"/>
                                        </a:xfrm>
                                        <a:prstGeom prst="rect">
                                          <a:avLst/>
                                        </a:prstGeom>
                                        <a:noFill/>
                                        <a:ln>
                                          <a:noFill/>
                                        </a:ln>
                                      </pic:spPr>
                                    </pic:pic>
                                  </a:graphicData>
                                </a:graphic>
                              </wp:inline>
                            </w:drawing>
                          </w:r>
                        </w:p>
                        <w:p w:rsidR="00AF47F6" w:rsidRDefault="00AF47F6">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3" style="position:absolute;margin-left:56.65pt;margin-top:23.05pt;width:86pt;height:40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" o:allowincell="f" filled="f" stroked="f">
              <v:textbox inset="0,0,0,0">
                <w:txbxContent>
                  <w:p w:rsidR="00AF47F6" w:rsidRDefault="00855180">
                    <w:pPr>
                      <w:widowControl/>
                      <w:autoSpaceDE/>
                      <w:autoSpaceDN/>
                      <w:adjustRightInd/>
                      <w:spacing w:line="80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085850" cy="504825"/>
                          <wp:effectExtent l="0" t="0" r="0"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85850" cy="504825"/>
                                  </a:xfrm>
                                  <a:prstGeom prst="rect">
                                    <a:avLst/>
                                  </a:prstGeom>
                                  <a:noFill/>
                                  <a:ln>
                                    <a:noFill/>
                                  </a:ln>
                                </pic:spPr>
                              </pic:pic>
                            </a:graphicData>
                          </a:graphic>
                        </wp:inline>
                      </w:drawing>
                    </w:r>
                  </w:p>
                  <w:p w:rsidR="00AF47F6" w:rsidRDefault="00AF47F6">
                    <w:pPr>
                      <w:rPr>
                        <w:rFonts w:ascii="Times New Roman" w:hAnsi="Times New Roman" w:cs="Times New Roman"/>
                        <w:sz w:val="24"/>
                        <w:szCs w:val="24"/>
                      </w:rPr>
                    </w:pPr>
                  </w:p>
                </w:txbxContent>
              </v:textbox>
              <w10:wrap anchorx="page" anchory="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47F6" w:rsidRDefault="00AF47F6">
    <w:pPr>
      <w:pStyle w:val="Textoindependiente"/>
      <w:kinsoku w:val="0"/>
      <w:overflowPunct w:val="0"/>
      <w:spacing w:line="14" w:lineRule="auto"/>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left="252" w:hanging="219"/>
      </w:pPr>
      <w:rPr>
        <w:rFonts w:ascii="Arial" w:hAnsi="Arial" w:cs="Arial"/>
        <w:b w:val="0"/>
        <w:bCs w:val="0"/>
        <w:w w:val="99"/>
        <w:sz w:val="18"/>
        <w:szCs w:val="18"/>
      </w:rPr>
    </w:lvl>
    <w:lvl w:ilvl="1">
      <w:start w:val="1"/>
      <w:numFmt w:val="decimal"/>
      <w:lvlText w:val="%2."/>
      <w:lvlJc w:val="left"/>
      <w:pPr>
        <w:ind w:left="787" w:hanging="252"/>
      </w:pPr>
      <w:rPr>
        <w:rFonts w:ascii="Arial" w:hAnsi="Arial" w:cs="Arial"/>
        <w:b w:val="0"/>
        <w:bCs w:val="0"/>
        <w:w w:val="99"/>
        <w:sz w:val="18"/>
        <w:szCs w:val="18"/>
      </w:rPr>
    </w:lvl>
    <w:lvl w:ilvl="2">
      <w:numFmt w:val="bullet"/>
      <w:lvlText w:val="•"/>
      <w:lvlJc w:val="left"/>
      <w:pPr>
        <w:ind w:left="819" w:hanging="113"/>
      </w:pPr>
      <w:rPr>
        <w:rFonts w:ascii="Arial" w:hAnsi="Arial"/>
        <w:b w:val="0"/>
        <w:w w:val="99"/>
        <w:sz w:val="18"/>
      </w:rPr>
    </w:lvl>
    <w:lvl w:ilvl="3">
      <w:numFmt w:val="bullet"/>
      <w:lvlText w:val="•"/>
      <w:lvlJc w:val="left"/>
      <w:pPr>
        <w:ind w:left="1985" w:hanging="113"/>
      </w:pPr>
    </w:lvl>
    <w:lvl w:ilvl="4">
      <w:numFmt w:val="bullet"/>
      <w:lvlText w:val="•"/>
      <w:lvlJc w:val="left"/>
      <w:pPr>
        <w:ind w:left="3150" w:hanging="113"/>
      </w:pPr>
    </w:lvl>
    <w:lvl w:ilvl="5">
      <w:numFmt w:val="bullet"/>
      <w:lvlText w:val="•"/>
      <w:lvlJc w:val="left"/>
      <w:pPr>
        <w:ind w:left="4315" w:hanging="113"/>
      </w:pPr>
    </w:lvl>
    <w:lvl w:ilvl="6">
      <w:numFmt w:val="bullet"/>
      <w:lvlText w:val="•"/>
      <w:lvlJc w:val="left"/>
      <w:pPr>
        <w:ind w:left="5480" w:hanging="113"/>
      </w:pPr>
    </w:lvl>
    <w:lvl w:ilvl="7">
      <w:numFmt w:val="bullet"/>
      <w:lvlText w:val="•"/>
      <w:lvlJc w:val="left"/>
      <w:pPr>
        <w:ind w:left="6645" w:hanging="113"/>
      </w:pPr>
    </w:lvl>
    <w:lvl w:ilvl="8">
      <w:numFmt w:val="bullet"/>
      <w:lvlText w:val="•"/>
      <w:lvlJc w:val="left"/>
      <w:pPr>
        <w:ind w:left="7810" w:hanging="113"/>
      </w:pPr>
    </w:lvl>
  </w:abstractNum>
  <w:abstractNum w:abstractNumId="1" w15:restartNumberingAfterBreak="0">
    <w:nsid w:val="00000403"/>
    <w:multiLevelType w:val="multilevel"/>
    <w:tmpl w:val="00000886"/>
    <w:lvl w:ilvl="0">
      <w:start w:val="1"/>
      <w:numFmt w:val="decimal"/>
      <w:lvlText w:val="%1."/>
      <w:lvlJc w:val="left"/>
      <w:pPr>
        <w:ind w:left="536" w:hanging="202"/>
      </w:pPr>
      <w:rPr>
        <w:rFonts w:ascii="Arial" w:hAnsi="Arial" w:cs="Arial"/>
        <w:b w:val="0"/>
        <w:bCs w:val="0"/>
        <w:w w:val="99"/>
        <w:sz w:val="18"/>
        <w:szCs w:val="18"/>
      </w:rPr>
    </w:lvl>
    <w:lvl w:ilvl="1">
      <w:numFmt w:val="bullet"/>
      <w:lvlText w:val="•"/>
      <w:lvlJc w:val="left"/>
      <w:pPr>
        <w:ind w:left="1500" w:hanging="202"/>
      </w:pPr>
    </w:lvl>
    <w:lvl w:ilvl="2">
      <w:numFmt w:val="bullet"/>
      <w:lvlText w:val="•"/>
      <w:lvlJc w:val="left"/>
      <w:pPr>
        <w:ind w:left="2460" w:hanging="202"/>
      </w:pPr>
    </w:lvl>
    <w:lvl w:ilvl="3">
      <w:numFmt w:val="bullet"/>
      <w:lvlText w:val="•"/>
      <w:lvlJc w:val="left"/>
      <w:pPr>
        <w:ind w:left="3420" w:hanging="202"/>
      </w:pPr>
    </w:lvl>
    <w:lvl w:ilvl="4">
      <w:numFmt w:val="bullet"/>
      <w:lvlText w:val="•"/>
      <w:lvlJc w:val="left"/>
      <w:pPr>
        <w:ind w:left="4380" w:hanging="202"/>
      </w:pPr>
    </w:lvl>
    <w:lvl w:ilvl="5">
      <w:numFmt w:val="bullet"/>
      <w:lvlText w:val="•"/>
      <w:lvlJc w:val="left"/>
      <w:pPr>
        <w:ind w:left="5340" w:hanging="202"/>
      </w:pPr>
    </w:lvl>
    <w:lvl w:ilvl="6">
      <w:numFmt w:val="bullet"/>
      <w:lvlText w:val="•"/>
      <w:lvlJc w:val="left"/>
      <w:pPr>
        <w:ind w:left="6300" w:hanging="202"/>
      </w:pPr>
    </w:lvl>
    <w:lvl w:ilvl="7">
      <w:numFmt w:val="bullet"/>
      <w:lvlText w:val="•"/>
      <w:lvlJc w:val="left"/>
      <w:pPr>
        <w:ind w:left="7260" w:hanging="202"/>
      </w:pPr>
    </w:lvl>
    <w:lvl w:ilvl="8">
      <w:numFmt w:val="bullet"/>
      <w:lvlText w:val="•"/>
      <w:lvlJc w:val="left"/>
      <w:pPr>
        <w:ind w:left="8220" w:hanging="202"/>
      </w:pPr>
    </w:lvl>
  </w:abstractNum>
  <w:abstractNum w:abstractNumId="2" w15:restartNumberingAfterBreak="0">
    <w:nsid w:val="00000404"/>
    <w:multiLevelType w:val="multilevel"/>
    <w:tmpl w:val="00000887"/>
    <w:lvl w:ilvl="0">
      <w:start w:val="1"/>
      <w:numFmt w:val="decimal"/>
      <w:lvlText w:val="%1."/>
      <w:lvlJc w:val="left"/>
      <w:pPr>
        <w:ind w:left="737" w:hanging="202"/>
      </w:pPr>
      <w:rPr>
        <w:rFonts w:ascii="Arial" w:hAnsi="Arial" w:cs="Arial"/>
        <w:b w:val="0"/>
        <w:bCs w:val="0"/>
        <w:w w:val="99"/>
        <w:sz w:val="18"/>
        <w:szCs w:val="18"/>
      </w:rPr>
    </w:lvl>
    <w:lvl w:ilvl="1">
      <w:numFmt w:val="bullet"/>
      <w:lvlText w:val="•"/>
      <w:lvlJc w:val="left"/>
      <w:pPr>
        <w:ind w:left="1680" w:hanging="202"/>
      </w:pPr>
    </w:lvl>
    <w:lvl w:ilvl="2">
      <w:numFmt w:val="bullet"/>
      <w:lvlText w:val="•"/>
      <w:lvlJc w:val="left"/>
      <w:pPr>
        <w:ind w:left="2620" w:hanging="202"/>
      </w:pPr>
    </w:lvl>
    <w:lvl w:ilvl="3">
      <w:numFmt w:val="bullet"/>
      <w:lvlText w:val="•"/>
      <w:lvlJc w:val="left"/>
      <w:pPr>
        <w:ind w:left="3560" w:hanging="202"/>
      </w:pPr>
    </w:lvl>
    <w:lvl w:ilvl="4">
      <w:numFmt w:val="bullet"/>
      <w:lvlText w:val="•"/>
      <w:lvlJc w:val="left"/>
      <w:pPr>
        <w:ind w:left="4500" w:hanging="202"/>
      </w:pPr>
    </w:lvl>
    <w:lvl w:ilvl="5">
      <w:numFmt w:val="bullet"/>
      <w:lvlText w:val="•"/>
      <w:lvlJc w:val="left"/>
      <w:pPr>
        <w:ind w:left="5440" w:hanging="202"/>
      </w:pPr>
    </w:lvl>
    <w:lvl w:ilvl="6">
      <w:numFmt w:val="bullet"/>
      <w:lvlText w:val="•"/>
      <w:lvlJc w:val="left"/>
      <w:pPr>
        <w:ind w:left="6380" w:hanging="202"/>
      </w:pPr>
    </w:lvl>
    <w:lvl w:ilvl="7">
      <w:numFmt w:val="bullet"/>
      <w:lvlText w:val="•"/>
      <w:lvlJc w:val="left"/>
      <w:pPr>
        <w:ind w:left="7320" w:hanging="202"/>
      </w:pPr>
    </w:lvl>
    <w:lvl w:ilvl="8">
      <w:numFmt w:val="bullet"/>
      <w:lvlText w:val="•"/>
      <w:lvlJc w:val="left"/>
      <w:pPr>
        <w:ind w:left="8260" w:hanging="202"/>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61"/>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04F"/>
    <w:rsid w:val="0036504F"/>
    <w:rsid w:val="00855180"/>
    <w:rsid w:val="00AF47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1"/>
    <o:shapelayout v:ext="edit">
      <o:idmap v:ext="edit" data="1"/>
    </o:shapelayout>
  </w:shapeDefaults>
  <w:decimalSymbol w:val=","/>
  <w:listSeparator w:val=";"/>
  <w14:defaultImageDpi w14:val="0"/>
  <w15:docId w15:val="{62728A20-8AFC-4FB1-8DB4-62DF2D356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s-ES" w:eastAsia="es-E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Arial" w:hAnsi="Arial" w:cs="Arial"/>
    </w:rPr>
  </w:style>
  <w:style w:type="paragraph" w:styleId="Ttulo1">
    <w:name w:val="heading 1"/>
    <w:basedOn w:val="Normal"/>
    <w:next w:val="Normal"/>
    <w:link w:val="Ttulo1Car"/>
    <w:uiPriority w:val="1"/>
    <w:qFormat/>
    <w:pPr>
      <w:spacing w:before="1"/>
      <w:ind w:left="111"/>
      <w:outlineLvl w:val="0"/>
    </w:pPr>
    <w:rPr>
      <w:b/>
      <w:bCs/>
      <w:sz w:val="20"/>
      <w:szCs w:val="20"/>
    </w:rPr>
  </w:style>
  <w:style w:type="paragraph" w:styleId="Ttulo2">
    <w:name w:val="heading 2"/>
    <w:basedOn w:val="Normal"/>
    <w:next w:val="Normal"/>
    <w:link w:val="Ttulo2Car"/>
    <w:uiPriority w:val="1"/>
    <w:qFormat/>
    <w:pPr>
      <w:ind w:left="252"/>
      <w:jc w:val="center"/>
      <w:outlineLvl w:val="1"/>
    </w:pPr>
    <w:rPr>
      <w:b/>
      <w:b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locked/>
    <w:rPr>
      <w:rFonts w:asciiTheme="majorHAnsi" w:eastAsiaTheme="majorEastAsia" w:hAnsiTheme="majorHAnsi" w:cs="Times New Roman"/>
      <w:b/>
      <w:bCs/>
      <w:kern w:val="32"/>
      <w:sz w:val="32"/>
      <w:szCs w:val="32"/>
    </w:rPr>
  </w:style>
  <w:style w:type="character" w:customStyle="1" w:styleId="Ttulo2Car">
    <w:name w:val="Título 2 Car"/>
    <w:basedOn w:val="Fuentedeprrafopredeter"/>
    <w:link w:val="Ttulo2"/>
    <w:uiPriority w:val="9"/>
    <w:semiHidden/>
    <w:locked/>
    <w:rPr>
      <w:rFonts w:asciiTheme="majorHAnsi" w:eastAsiaTheme="majorEastAsia" w:hAnsiTheme="majorHAnsi" w:cs="Times New Roman"/>
      <w:b/>
      <w:bCs/>
      <w:i/>
      <w:iCs/>
      <w:sz w:val="28"/>
      <w:szCs w:val="28"/>
    </w:rPr>
  </w:style>
  <w:style w:type="paragraph" w:styleId="Textoindependiente">
    <w:name w:val="Body Text"/>
    <w:basedOn w:val="Normal"/>
    <w:link w:val="TextoindependienteCar"/>
    <w:uiPriority w:val="1"/>
    <w:qFormat/>
    <w:rPr>
      <w:sz w:val="18"/>
      <w:szCs w:val="18"/>
    </w:rPr>
  </w:style>
  <w:style w:type="character" w:customStyle="1" w:styleId="TextoindependienteCar">
    <w:name w:val="Texto independiente Car"/>
    <w:basedOn w:val="Fuentedeprrafopredeter"/>
    <w:link w:val="Textoindependiente"/>
    <w:uiPriority w:val="99"/>
    <w:semiHidden/>
    <w:locked/>
    <w:rPr>
      <w:rFonts w:ascii="Arial" w:hAnsi="Arial" w:cs="Arial"/>
    </w:rPr>
  </w:style>
  <w:style w:type="paragraph" w:styleId="Prrafodelista">
    <w:name w:val="List Paragraph"/>
    <w:basedOn w:val="Normal"/>
    <w:uiPriority w:val="1"/>
    <w:qFormat/>
    <w:pPr>
      <w:ind w:left="819"/>
      <w:jc w:val="both"/>
    </w:pPr>
    <w:rPr>
      <w:sz w:val="24"/>
      <w:szCs w:val="24"/>
    </w:rPr>
  </w:style>
  <w:style w:type="paragraph" w:customStyle="1" w:styleId="TableParagraph">
    <w:name w:val="Table Paragraph"/>
    <w:basedOn w:val="Normal"/>
    <w:uiPriority w:val="1"/>
    <w:qFormat/>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 Id="rId22" Type="http://schemas.openxmlformats.org/officeDocument/2006/relationships/footer" Target="footer8.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1656</Words>
  <Characters>9108</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Anexos-OFI_Fase formación</vt:lpstr>
    </vt:vector>
  </TitlesOfParts>
  <Company/>
  <LinksUpToDate>false</LinksUpToDate>
  <CharactersWithSpaces>10743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Anexos-OFI_Fase formación</dc:title>
  <dc:subject/>
  <dc:creator>allgonro</dc:creator>
  <cp:keywords>()</cp:keywords>
  <dc:description/>
  <cp:lastModifiedBy>José Manuel Alonso Riobó</cp:lastModifiedBy>
  <cp:revision>2</cp:revision>
  <dcterms:created xsi:type="dcterms:W3CDTF">2018-12-20T17:14:00Z</dcterms:created>
  <dcterms:modified xsi:type="dcterms:W3CDTF">2018-12-20T17:14:00Z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PDFCreator Version 1.7.3</vt:lpwstr>
  </property>
</Properties>
</file>